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974" w:rsidRPr="00CE6877" w:rsidRDefault="009C2974" w:rsidP="009C2974">
      <w:pPr>
        <w:contextualSpacing/>
        <w:jc w:val="center"/>
      </w:pPr>
      <w:r>
        <w:rPr>
          <w:rFonts w:ascii="AdverGothic" w:hAnsi="AdverGothic"/>
          <w:noProof/>
        </w:rPr>
        <w:drawing>
          <wp:inline distT="0" distB="0" distL="0" distR="0">
            <wp:extent cx="559435" cy="57086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9435" cy="570865"/>
                    </a:xfrm>
                    <a:prstGeom prst="rect">
                      <a:avLst/>
                    </a:prstGeom>
                    <a:noFill/>
                    <a:ln w="9525">
                      <a:noFill/>
                      <a:miter lim="800000"/>
                      <a:headEnd/>
                      <a:tailEnd/>
                    </a:ln>
                  </pic:spPr>
                </pic:pic>
              </a:graphicData>
            </a:graphic>
          </wp:inline>
        </w:drawing>
      </w:r>
    </w:p>
    <w:p w:rsidR="009C2974" w:rsidRPr="00CE6877" w:rsidRDefault="009C2974" w:rsidP="009C2974">
      <w:pPr>
        <w:contextualSpacing/>
        <w:jc w:val="center"/>
        <w:rPr>
          <w:b/>
        </w:rPr>
      </w:pPr>
      <w:r w:rsidRPr="00CE6877">
        <w:rPr>
          <w:b/>
        </w:rPr>
        <w:t>Российская Федерация</w:t>
      </w:r>
    </w:p>
    <w:p w:rsidR="009C2974" w:rsidRDefault="009C2974" w:rsidP="009C2974">
      <w:pPr>
        <w:pStyle w:val="5"/>
        <w:contextualSpacing/>
      </w:pPr>
      <w:r w:rsidRPr="00CE6877">
        <w:t xml:space="preserve">Администрация </w:t>
      </w:r>
      <w:r>
        <w:t>Фоминского сельского поселения</w:t>
      </w:r>
    </w:p>
    <w:p w:rsidR="009C2974" w:rsidRPr="00CE6877" w:rsidRDefault="009C2974" w:rsidP="009C2974">
      <w:pPr>
        <w:pStyle w:val="5"/>
        <w:contextualSpacing/>
      </w:pPr>
      <w:r>
        <w:t>Заветинского района</w:t>
      </w:r>
    </w:p>
    <w:p w:rsidR="009C2974" w:rsidRPr="00CE6877" w:rsidRDefault="009C2974" w:rsidP="009C2974">
      <w:pPr>
        <w:pStyle w:val="5"/>
        <w:contextualSpacing/>
      </w:pPr>
      <w:r w:rsidRPr="00CE6877">
        <w:t>Ростовской области</w:t>
      </w:r>
    </w:p>
    <w:p w:rsidR="009C2974" w:rsidRDefault="009C2974" w:rsidP="00244084">
      <w:pPr>
        <w:pStyle w:val="6"/>
        <w:tabs>
          <w:tab w:val="left" w:pos="851"/>
        </w:tabs>
        <w:contextualSpacing/>
      </w:pPr>
    </w:p>
    <w:p w:rsidR="0009241A" w:rsidRPr="00B03B9B" w:rsidRDefault="0009241A" w:rsidP="00244084">
      <w:pPr>
        <w:pStyle w:val="6"/>
        <w:tabs>
          <w:tab w:val="left" w:pos="851"/>
        </w:tabs>
        <w:contextualSpacing/>
      </w:pPr>
      <w:r w:rsidRPr="00B03B9B">
        <w:t>Постановление</w:t>
      </w:r>
    </w:p>
    <w:p w:rsidR="0009241A" w:rsidRPr="00B03B9B" w:rsidRDefault="0009241A" w:rsidP="00244084">
      <w:pPr>
        <w:contextualSpacing/>
        <w:jc w:val="center"/>
        <w:rPr>
          <w:sz w:val="28"/>
          <w:szCs w:val="28"/>
        </w:rPr>
      </w:pPr>
    </w:p>
    <w:p w:rsidR="0009241A" w:rsidRPr="00B03B9B" w:rsidRDefault="0009241A" w:rsidP="00244084">
      <w:pPr>
        <w:contextualSpacing/>
        <w:jc w:val="center"/>
        <w:rPr>
          <w:sz w:val="28"/>
          <w:szCs w:val="28"/>
        </w:rPr>
      </w:pPr>
      <w:r w:rsidRPr="00B03B9B">
        <w:rPr>
          <w:sz w:val="28"/>
          <w:szCs w:val="28"/>
        </w:rPr>
        <w:t xml:space="preserve">№ </w:t>
      </w:r>
      <w:r w:rsidR="00515647">
        <w:rPr>
          <w:sz w:val="28"/>
          <w:szCs w:val="28"/>
        </w:rPr>
        <w:t>15</w:t>
      </w:r>
    </w:p>
    <w:p w:rsidR="0009241A" w:rsidRPr="00B03B9B" w:rsidRDefault="0009241A" w:rsidP="00244084">
      <w:pPr>
        <w:contextualSpacing/>
        <w:rPr>
          <w:sz w:val="22"/>
          <w:szCs w:val="22"/>
        </w:rPr>
      </w:pPr>
    </w:p>
    <w:p w:rsidR="0009241A" w:rsidRPr="00B03B9B" w:rsidRDefault="0009241A" w:rsidP="00244084">
      <w:pPr>
        <w:contextualSpacing/>
        <w:jc w:val="both"/>
        <w:rPr>
          <w:sz w:val="22"/>
          <w:szCs w:val="22"/>
        </w:rPr>
      </w:pPr>
    </w:p>
    <w:p w:rsidR="0009241A" w:rsidRPr="00B03B9B" w:rsidRDefault="009C2974" w:rsidP="00244084">
      <w:pPr>
        <w:contextualSpacing/>
        <w:jc w:val="both"/>
        <w:rPr>
          <w:sz w:val="28"/>
          <w:szCs w:val="28"/>
        </w:rPr>
      </w:pPr>
      <w:r>
        <w:rPr>
          <w:sz w:val="28"/>
          <w:szCs w:val="28"/>
        </w:rPr>
        <w:t>25</w:t>
      </w:r>
      <w:r w:rsidR="0009241A" w:rsidRPr="00B03B9B">
        <w:rPr>
          <w:sz w:val="28"/>
          <w:szCs w:val="28"/>
        </w:rPr>
        <w:t>.</w:t>
      </w:r>
      <w:r w:rsidR="00CE6032" w:rsidRPr="00B03B9B">
        <w:rPr>
          <w:sz w:val="28"/>
          <w:szCs w:val="28"/>
        </w:rPr>
        <w:t>0</w:t>
      </w:r>
      <w:r>
        <w:rPr>
          <w:sz w:val="28"/>
          <w:szCs w:val="28"/>
        </w:rPr>
        <w:t>1</w:t>
      </w:r>
      <w:r w:rsidR="0009241A" w:rsidRPr="00B03B9B">
        <w:rPr>
          <w:sz w:val="28"/>
          <w:szCs w:val="28"/>
        </w:rPr>
        <w:t>.20</w:t>
      </w:r>
      <w:r>
        <w:rPr>
          <w:sz w:val="28"/>
          <w:szCs w:val="28"/>
        </w:rPr>
        <w:t>21</w:t>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t xml:space="preserve">                                      </w:t>
      </w:r>
      <w:r>
        <w:rPr>
          <w:sz w:val="28"/>
          <w:szCs w:val="28"/>
        </w:rPr>
        <w:t>х</w:t>
      </w:r>
      <w:proofErr w:type="gramStart"/>
      <w:r w:rsidR="0009241A" w:rsidRPr="00B03B9B">
        <w:rPr>
          <w:sz w:val="28"/>
          <w:szCs w:val="28"/>
        </w:rPr>
        <w:t>.</w:t>
      </w:r>
      <w:r>
        <w:rPr>
          <w:sz w:val="28"/>
          <w:szCs w:val="28"/>
        </w:rPr>
        <w:t>Ф</w:t>
      </w:r>
      <w:proofErr w:type="gramEnd"/>
      <w:r>
        <w:rPr>
          <w:sz w:val="28"/>
          <w:szCs w:val="28"/>
        </w:rPr>
        <w:t>омин</w:t>
      </w:r>
    </w:p>
    <w:p w:rsidR="001A20CC" w:rsidRPr="00B03B9B" w:rsidRDefault="001A20CC" w:rsidP="00244084">
      <w:pPr>
        <w:contextualSpacing/>
        <w:jc w:val="both"/>
        <w:rPr>
          <w:sz w:val="24"/>
          <w:szCs w:val="24"/>
        </w:rPr>
      </w:pPr>
    </w:p>
    <w:tbl>
      <w:tblPr>
        <w:tblW w:w="9709" w:type="dxa"/>
        <w:tblLayout w:type="fixed"/>
        <w:tblCellMar>
          <w:left w:w="70" w:type="dxa"/>
          <w:right w:w="70" w:type="dxa"/>
        </w:tblCellMar>
        <w:tblLook w:val="0000"/>
      </w:tblPr>
      <w:tblGrid>
        <w:gridCol w:w="5173"/>
        <w:gridCol w:w="4536"/>
      </w:tblGrid>
      <w:tr w:rsidR="003C16C3" w:rsidRPr="006143A6" w:rsidTr="000711A2">
        <w:trPr>
          <w:trHeight w:val="124"/>
        </w:trPr>
        <w:tc>
          <w:tcPr>
            <w:tcW w:w="5173" w:type="dxa"/>
          </w:tcPr>
          <w:p w:rsidR="003C16C3" w:rsidRPr="006143A6" w:rsidRDefault="00096417" w:rsidP="009C2974">
            <w:pPr>
              <w:contextualSpacing/>
              <w:rPr>
                <w:sz w:val="28"/>
                <w:szCs w:val="28"/>
              </w:rPr>
            </w:pPr>
            <w:r w:rsidRPr="006143A6">
              <w:rPr>
                <w:sz w:val="28"/>
                <w:szCs w:val="28"/>
              </w:rPr>
              <w:t>Об утверждении административного регламента предоставления муниципальной услуги «</w:t>
            </w:r>
            <w:r w:rsidR="0022075F" w:rsidRPr="0022075F">
              <w:rPr>
                <w:sz w:val="28"/>
                <w:szCs w:val="28"/>
              </w:rPr>
              <w:t>Предоставление земельного участка в аренду без проведения торгов</w:t>
            </w:r>
            <w:r w:rsidRPr="006143A6">
              <w:rPr>
                <w:sz w:val="28"/>
                <w:szCs w:val="28"/>
              </w:rPr>
              <w:t xml:space="preserve">» Администрацией </w:t>
            </w:r>
            <w:r w:rsidR="009C2974">
              <w:rPr>
                <w:sz w:val="28"/>
                <w:szCs w:val="28"/>
              </w:rPr>
              <w:t xml:space="preserve">Фоминского сельского поселения </w:t>
            </w:r>
          </w:p>
        </w:tc>
        <w:tc>
          <w:tcPr>
            <w:tcW w:w="4536" w:type="dxa"/>
          </w:tcPr>
          <w:p w:rsidR="003C16C3" w:rsidRPr="006143A6" w:rsidRDefault="003C16C3" w:rsidP="00244084">
            <w:pPr>
              <w:contextualSpacing/>
              <w:rPr>
                <w:sz w:val="28"/>
                <w:szCs w:val="28"/>
              </w:rPr>
            </w:pPr>
          </w:p>
        </w:tc>
      </w:tr>
    </w:tbl>
    <w:p w:rsidR="002D466D" w:rsidRPr="00B03B9B" w:rsidRDefault="002D466D" w:rsidP="00045D20">
      <w:pPr>
        <w:ind w:firstLine="709"/>
        <w:jc w:val="both"/>
        <w:rPr>
          <w:sz w:val="28"/>
          <w:szCs w:val="28"/>
        </w:rPr>
      </w:pPr>
    </w:p>
    <w:p w:rsidR="00F40C8B" w:rsidRPr="00B03B9B" w:rsidRDefault="00F40C8B" w:rsidP="00045D20">
      <w:pPr>
        <w:ind w:firstLine="709"/>
        <w:jc w:val="both"/>
        <w:rPr>
          <w:sz w:val="28"/>
          <w:szCs w:val="28"/>
        </w:rPr>
      </w:pPr>
    </w:p>
    <w:p w:rsidR="009C2974" w:rsidRDefault="009C2974" w:rsidP="009C2974">
      <w:pPr>
        <w:ind w:firstLine="709"/>
        <w:jc w:val="both"/>
        <w:rPr>
          <w:sz w:val="28"/>
          <w:szCs w:val="28"/>
        </w:rPr>
      </w:pPr>
      <w:r w:rsidRPr="004A42CD">
        <w:rPr>
          <w:sz w:val="28"/>
          <w:szCs w:val="28"/>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w:t>
      </w:r>
      <w:proofErr w:type="gramStart"/>
      <w:r w:rsidRPr="004A42CD">
        <w:rPr>
          <w:sz w:val="28"/>
          <w:szCs w:val="28"/>
        </w:rPr>
        <w:t>самоуправления в Российской Федерации», постановлениями Администрации Фоминского сельского поселения от 20.01.2011 № 5 «Об утверждении Порядка разработки и утверждения административных регламентов по предоставлению муниципальных услуг Администрацией Фоминского сельского поселения»,  от  16.05.2011 №48 «Об утверждении реестра муниципальных услуг предоставляемых Администрацией Фоминского сельского поселения» и в целях реализации Администрацией Фоминского сельского поселения полномочий по оказанию муниципальных услуг</w:t>
      </w:r>
      <w:proofErr w:type="gramEnd"/>
    </w:p>
    <w:p w:rsidR="009C2974" w:rsidRPr="002456F0" w:rsidRDefault="009C2974" w:rsidP="009C2974">
      <w:pPr>
        <w:ind w:firstLine="709"/>
        <w:jc w:val="both"/>
        <w:rPr>
          <w:sz w:val="28"/>
          <w:szCs w:val="28"/>
        </w:rPr>
      </w:pPr>
    </w:p>
    <w:p w:rsidR="009C2974" w:rsidRPr="002456F0" w:rsidRDefault="009C2974" w:rsidP="009C2974">
      <w:pPr>
        <w:jc w:val="center"/>
        <w:rPr>
          <w:sz w:val="28"/>
          <w:szCs w:val="28"/>
        </w:rPr>
      </w:pPr>
      <w:r w:rsidRPr="002456F0">
        <w:rPr>
          <w:sz w:val="28"/>
          <w:szCs w:val="28"/>
        </w:rPr>
        <w:t>ПОСТАНОВЛЯЮ:</w:t>
      </w:r>
    </w:p>
    <w:p w:rsidR="009C2974" w:rsidRPr="002456F0" w:rsidRDefault="009C2974" w:rsidP="009C2974">
      <w:pPr>
        <w:ind w:firstLine="709"/>
        <w:jc w:val="both"/>
        <w:rPr>
          <w:sz w:val="28"/>
          <w:szCs w:val="28"/>
        </w:rPr>
      </w:pPr>
    </w:p>
    <w:p w:rsidR="009C2974" w:rsidRPr="002456F0" w:rsidRDefault="009C2974" w:rsidP="009C2974">
      <w:pPr>
        <w:ind w:firstLine="709"/>
        <w:jc w:val="both"/>
        <w:rPr>
          <w:sz w:val="28"/>
          <w:szCs w:val="28"/>
        </w:rPr>
      </w:pPr>
      <w:r w:rsidRPr="002456F0">
        <w:rPr>
          <w:sz w:val="28"/>
          <w:szCs w:val="28"/>
        </w:rPr>
        <w:t>1. Утвердить административный регламент предоставления муниципальной услуги «</w:t>
      </w:r>
      <w:r w:rsidRPr="006143A6">
        <w:rPr>
          <w:sz w:val="28"/>
          <w:szCs w:val="28"/>
        </w:rPr>
        <w:t>Об утверждении административного регламента предоставления муниципальной услуги «</w:t>
      </w:r>
      <w:r w:rsidRPr="0022075F">
        <w:rPr>
          <w:sz w:val="28"/>
          <w:szCs w:val="28"/>
        </w:rPr>
        <w:t>Предоставление земельного участка в аренду без проведения торгов</w:t>
      </w:r>
      <w:r w:rsidRPr="006143A6">
        <w:rPr>
          <w:sz w:val="28"/>
          <w:szCs w:val="28"/>
        </w:rPr>
        <w:t xml:space="preserve">» Администрацией </w:t>
      </w:r>
      <w:r>
        <w:rPr>
          <w:sz w:val="28"/>
          <w:szCs w:val="28"/>
        </w:rPr>
        <w:t>Фоминского сельского поселения</w:t>
      </w:r>
      <w:r w:rsidRPr="002456F0">
        <w:rPr>
          <w:sz w:val="28"/>
          <w:szCs w:val="28"/>
        </w:rPr>
        <w:t>.</w:t>
      </w:r>
    </w:p>
    <w:p w:rsidR="009C2974" w:rsidRPr="00686686" w:rsidRDefault="009C2974" w:rsidP="009C2974">
      <w:pPr>
        <w:ind w:firstLine="709"/>
        <w:jc w:val="both"/>
        <w:rPr>
          <w:sz w:val="28"/>
          <w:szCs w:val="28"/>
        </w:rPr>
      </w:pPr>
      <w:r w:rsidRPr="00F005C5">
        <w:rPr>
          <w:sz w:val="28"/>
          <w:szCs w:val="28"/>
        </w:rPr>
        <w:t>Признать утратившим</w:t>
      </w:r>
      <w:r>
        <w:rPr>
          <w:sz w:val="28"/>
          <w:szCs w:val="28"/>
        </w:rPr>
        <w:t>и</w:t>
      </w:r>
      <w:r w:rsidRPr="00F005C5">
        <w:rPr>
          <w:sz w:val="28"/>
          <w:szCs w:val="28"/>
        </w:rPr>
        <w:t xml:space="preserve"> силу постановлени</w:t>
      </w:r>
      <w:r>
        <w:rPr>
          <w:sz w:val="28"/>
          <w:szCs w:val="28"/>
        </w:rPr>
        <w:t>я</w:t>
      </w:r>
      <w:r w:rsidRPr="00F005C5">
        <w:rPr>
          <w:sz w:val="28"/>
          <w:szCs w:val="28"/>
        </w:rPr>
        <w:t xml:space="preserve"> Администрации </w:t>
      </w:r>
      <w:r>
        <w:rPr>
          <w:sz w:val="28"/>
          <w:szCs w:val="28"/>
        </w:rPr>
        <w:t>Фоминского сельского поселения</w:t>
      </w:r>
      <w:r w:rsidRPr="00686686">
        <w:rPr>
          <w:sz w:val="28"/>
          <w:szCs w:val="28"/>
        </w:rPr>
        <w:t>:</w:t>
      </w:r>
    </w:p>
    <w:p w:rsidR="009C2974" w:rsidRPr="00990055" w:rsidRDefault="009C2974" w:rsidP="009C2974">
      <w:pPr>
        <w:ind w:firstLine="709"/>
        <w:jc w:val="both"/>
        <w:rPr>
          <w:sz w:val="28"/>
          <w:szCs w:val="28"/>
        </w:rPr>
      </w:pPr>
      <w:r w:rsidRPr="00686686">
        <w:rPr>
          <w:sz w:val="28"/>
          <w:szCs w:val="28"/>
        </w:rPr>
        <w:lastRenderedPageBreak/>
        <w:t xml:space="preserve">от </w:t>
      </w:r>
      <w:r>
        <w:rPr>
          <w:sz w:val="28"/>
          <w:szCs w:val="28"/>
        </w:rPr>
        <w:t>24</w:t>
      </w:r>
      <w:r w:rsidRPr="00686686">
        <w:rPr>
          <w:sz w:val="28"/>
          <w:szCs w:val="28"/>
        </w:rPr>
        <w:t>.</w:t>
      </w:r>
      <w:r>
        <w:rPr>
          <w:sz w:val="28"/>
          <w:szCs w:val="28"/>
        </w:rPr>
        <w:t>08.</w:t>
      </w:r>
      <w:r w:rsidRPr="00686686">
        <w:rPr>
          <w:sz w:val="28"/>
          <w:szCs w:val="28"/>
        </w:rPr>
        <w:t>20</w:t>
      </w:r>
      <w:r>
        <w:rPr>
          <w:sz w:val="28"/>
          <w:szCs w:val="28"/>
        </w:rPr>
        <w:t>17</w:t>
      </w:r>
      <w:r w:rsidRPr="00686686">
        <w:rPr>
          <w:sz w:val="28"/>
          <w:szCs w:val="28"/>
        </w:rPr>
        <w:t xml:space="preserve"> № </w:t>
      </w:r>
      <w:r>
        <w:rPr>
          <w:sz w:val="28"/>
          <w:szCs w:val="28"/>
        </w:rPr>
        <w:t>65</w:t>
      </w:r>
      <w:r w:rsidRPr="00686686">
        <w:rPr>
          <w:sz w:val="28"/>
          <w:szCs w:val="28"/>
        </w:rPr>
        <w:t xml:space="preserve"> «</w:t>
      </w:r>
      <w:r w:rsidRPr="006143A6">
        <w:rPr>
          <w:sz w:val="28"/>
          <w:szCs w:val="28"/>
        </w:rPr>
        <w:t>Об утверждении административного регламента предоставления муниципальной услуги «</w:t>
      </w:r>
      <w:r w:rsidRPr="0022075F">
        <w:rPr>
          <w:sz w:val="28"/>
          <w:szCs w:val="28"/>
        </w:rPr>
        <w:t>Предоставление земельного участка в аренду без проведения торгов</w:t>
      </w:r>
      <w:r w:rsidRPr="006143A6">
        <w:rPr>
          <w:sz w:val="28"/>
          <w:szCs w:val="28"/>
        </w:rPr>
        <w:t xml:space="preserve">» Администрацией </w:t>
      </w:r>
      <w:r>
        <w:rPr>
          <w:sz w:val="28"/>
          <w:szCs w:val="28"/>
        </w:rPr>
        <w:t>Фоминского сельского поселения</w:t>
      </w:r>
      <w:r w:rsidRPr="00686686">
        <w:rPr>
          <w:sz w:val="28"/>
          <w:szCs w:val="28"/>
        </w:rPr>
        <w:t>»</w:t>
      </w:r>
      <w:r>
        <w:rPr>
          <w:sz w:val="28"/>
          <w:szCs w:val="28"/>
        </w:rPr>
        <w:t>;</w:t>
      </w:r>
    </w:p>
    <w:p w:rsidR="009C2974" w:rsidRPr="00045D20" w:rsidRDefault="009C2974" w:rsidP="009C2974">
      <w:pPr>
        <w:ind w:firstLine="709"/>
        <w:jc w:val="both"/>
        <w:rPr>
          <w:sz w:val="28"/>
          <w:szCs w:val="28"/>
        </w:rPr>
      </w:pPr>
      <w:r>
        <w:rPr>
          <w:sz w:val="28"/>
          <w:szCs w:val="28"/>
        </w:rPr>
        <w:t>3</w:t>
      </w:r>
      <w:r w:rsidRPr="00045D20">
        <w:rPr>
          <w:sz w:val="28"/>
          <w:szCs w:val="28"/>
        </w:rPr>
        <w:t xml:space="preserve">. Постановление вступает в силу со дня его официального опубликования. </w:t>
      </w:r>
    </w:p>
    <w:p w:rsidR="009C2974" w:rsidRPr="00045D20" w:rsidRDefault="009C2974" w:rsidP="009C2974">
      <w:pPr>
        <w:ind w:firstLine="709"/>
        <w:jc w:val="both"/>
        <w:rPr>
          <w:sz w:val="28"/>
          <w:szCs w:val="28"/>
        </w:rPr>
      </w:pPr>
      <w:r>
        <w:rPr>
          <w:sz w:val="28"/>
          <w:szCs w:val="28"/>
        </w:rPr>
        <w:t>4</w:t>
      </w:r>
      <w:r w:rsidRPr="00045D20">
        <w:rPr>
          <w:sz w:val="28"/>
          <w:szCs w:val="28"/>
        </w:rPr>
        <w:t xml:space="preserve">. </w:t>
      </w:r>
      <w:proofErr w:type="gramStart"/>
      <w:r w:rsidRPr="00045D20">
        <w:rPr>
          <w:sz w:val="28"/>
          <w:szCs w:val="28"/>
        </w:rPr>
        <w:t>Контроль за</w:t>
      </w:r>
      <w:proofErr w:type="gramEnd"/>
      <w:r w:rsidRPr="00045D20">
        <w:rPr>
          <w:sz w:val="28"/>
          <w:szCs w:val="28"/>
        </w:rPr>
        <w:t xml:space="preserve"> выполнением постановления </w:t>
      </w:r>
      <w:r>
        <w:rPr>
          <w:sz w:val="28"/>
          <w:szCs w:val="28"/>
        </w:rPr>
        <w:t>оставляю за собой</w:t>
      </w:r>
      <w:r w:rsidRPr="00045D20">
        <w:rPr>
          <w:sz w:val="28"/>
          <w:szCs w:val="28"/>
        </w:rPr>
        <w:t>.</w:t>
      </w:r>
    </w:p>
    <w:p w:rsidR="009C2974" w:rsidRPr="00045D20" w:rsidRDefault="009C2974" w:rsidP="009C2974">
      <w:pPr>
        <w:ind w:firstLine="709"/>
        <w:jc w:val="both"/>
        <w:rPr>
          <w:sz w:val="28"/>
          <w:szCs w:val="28"/>
        </w:rPr>
      </w:pPr>
    </w:p>
    <w:p w:rsidR="009C2974" w:rsidRPr="00045D20" w:rsidRDefault="009C2974" w:rsidP="009C2974">
      <w:pPr>
        <w:ind w:firstLine="709"/>
        <w:jc w:val="both"/>
        <w:rPr>
          <w:sz w:val="28"/>
          <w:szCs w:val="28"/>
        </w:rPr>
      </w:pPr>
    </w:p>
    <w:p w:rsidR="009C2974" w:rsidRPr="00045D20" w:rsidRDefault="009C2974" w:rsidP="009C2974">
      <w:pPr>
        <w:ind w:firstLine="709"/>
        <w:jc w:val="both"/>
        <w:rPr>
          <w:sz w:val="28"/>
          <w:szCs w:val="28"/>
        </w:rPr>
      </w:pPr>
    </w:p>
    <w:p w:rsidR="009C2974" w:rsidRDefault="009C2974" w:rsidP="009C2974">
      <w:pPr>
        <w:ind w:firstLine="709"/>
        <w:jc w:val="both"/>
        <w:rPr>
          <w:sz w:val="28"/>
          <w:szCs w:val="28"/>
        </w:rPr>
      </w:pPr>
      <w:proofErr w:type="gramStart"/>
      <w:r>
        <w:rPr>
          <w:sz w:val="28"/>
          <w:szCs w:val="28"/>
        </w:rPr>
        <w:t>Исполняющий</w:t>
      </w:r>
      <w:proofErr w:type="gramEnd"/>
      <w:r>
        <w:rPr>
          <w:sz w:val="28"/>
          <w:szCs w:val="28"/>
        </w:rPr>
        <w:t xml:space="preserve"> обязанности главы </w:t>
      </w:r>
      <w:r w:rsidRPr="00F005C5">
        <w:rPr>
          <w:sz w:val="28"/>
          <w:szCs w:val="28"/>
        </w:rPr>
        <w:t>Администрации</w:t>
      </w:r>
      <w:r>
        <w:rPr>
          <w:sz w:val="28"/>
          <w:szCs w:val="28"/>
        </w:rPr>
        <w:t xml:space="preserve"> </w:t>
      </w:r>
    </w:p>
    <w:p w:rsidR="009C2974" w:rsidRPr="00F005C5" w:rsidRDefault="009C2974" w:rsidP="009C2974">
      <w:pPr>
        <w:ind w:firstLine="709"/>
        <w:jc w:val="both"/>
        <w:rPr>
          <w:sz w:val="28"/>
          <w:szCs w:val="28"/>
        </w:rPr>
      </w:pPr>
      <w:r>
        <w:rPr>
          <w:sz w:val="28"/>
          <w:szCs w:val="28"/>
        </w:rPr>
        <w:t xml:space="preserve">Фоминского сельского поселения                                    С.И. Ожерёдов </w:t>
      </w:r>
    </w:p>
    <w:p w:rsidR="009C2974" w:rsidRDefault="009C2974" w:rsidP="009C2974">
      <w:pPr>
        <w:ind w:firstLine="709"/>
        <w:jc w:val="both"/>
        <w:rPr>
          <w:sz w:val="28"/>
          <w:szCs w:val="28"/>
        </w:rPr>
      </w:pPr>
    </w:p>
    <w:p w:rsidR="009C2974" w:rsidRDefault="009C2974" w:rsidP="009C2974">
      <w:pPr>
        <w:ind w:firstLine="709"/>
        <w:jc w:val="both"/>
        <w:rPr>
          <w:sz w:val="28"/>
          <w:szCs w:val="28"/>
        </w:rPr>
      </w:pPr>
    </w:p>
    <w:p w:rsidR="009C2974" w:rsidRPr="00045D20" w:rsidRDefault="009C2974" w:rsidP="009C2974">
      <w:pPr>
        <w:ind w:firstLine="709"/>
        <w:jc w:val="both"/>
        <w:rPr>
          <w:sz w:val="28"/>
          <w:szCs w:val="28"/>
        </w:rPr>
      </w:pPr>
    </w:p>
    <w:p w:rsidR="009C2974" w:rsidRPr="00045D20" w:rsidRDefault="009C2974" w:rsidP="009C2974">
      <w:pPr>
        <w:jc w:val="both"/>
        <w:rPr>
          <w:sz w:val="28"/>
          <w:szCs w:val="28"/>
        </w:rPr>
      </w:pPr>
      <w:r w:rsidRPr="00045D20">
        <w:rPr>
          <w:sz w:val="28"/>
          <w:szCs w:val="28"/>
        </w:rPr>
        <w:t>Постановление вносит</w:t>
      </w:r>
    </w:p>
    <w:p w:rsidR="009C2974" w:rsidRPr="00045D20" w:rsidRDefault="009C2974" w:rsidP="009C2974">
      <w:pPr>
        <w:jc w:val="both"/>
        <w:rPr>
          <w:sz w:val="28"/>
          <w:szCs w:val="28"/>
        </w:rPr>
      </w:pPr>
      <w:r>
        <w:rPr>
          <w:sz w:val="28"/>
          <w:szCs w:val="28"/>
        </w:rPr>
        <w:t xml:space="preserve">Ведущий специалист </w:t>
      </w:r>
    </w:p>
    <w:p w:rsidR="009C2974" w:rsidRPr="00045D20" w:rsidRDefault="009C2974" w:rsidP="009C2974">
      <w:pPr>
        <w:jc w:val="both"/>
        <w:rPr>
          <w:sz w:val="28"/>
          <w:szCs w:val="28"/>
        </w:rPr>
      </w:pPr>
      <w:r w:rsidRPr="00045D20">
        <w:rPr>
          <w:sz w:val="28"/>
          <w:szCs w:val="28"/>
        </w:rPr>
        <w:t xml:space="preserve">Администрации </w:t>
      </w:r>
      <w:r>
        <w:rPr>
          <w:sz w:val="28"/>
          <w:szCs w:val="28"/>
        </w:rPr>
        <w:t>Фоминского сельского поселения</w:t>
      </w: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23484" w:rsidRPr="00B03B9B" w:rsidRDefault="00623484" w:rsidP="00045D20">
      <w:pPr>
        <w:ind w:firstLine="709"/>
        <w:jc w:val="both"/>
        <w:rPr>
          <w:sz w:val="28"/>
          <w:szCs w:val="28"/>
        </w:rPr>
      </w:pPr>
    </w:p>
    <w:p w:rsidR="00623484" w:rsidRPr="00B03B9B" w:rsidRDefault="00623484" w:rsidP="00045D20">
      <w:pPr>
        <w:ind w:firstLine="709"/>
        <w:jc w:val="both"/>
        <w:rPr>
          <w:sz w:val="28"/>
          <w:szCs w:val="28"/>
        </w:rPr>
      </w:pPr>
    </w:p>
    <w:p w:rsidR="00641158" w:rsidRPr="00B03B9B" w:rsidRDefault="00641158" w:rsidP="00045D20">
      <w:pPr>
        <w:ind w:firstLine="709"/>
        <w:jc w:val="both"/>
        <w:rPr>
          <w:sz w:val="28"/>
          <w:szCs w:val="28"/>
        </w:rPr>
      </w:pPr>
    </w:p>
    <w:p w:rsidR="00E91244" w:rsidRPr="00B03B9B" w:rsidRDefault="00E91244" w:rsidP="00045D20">
      <w:pPr>
        <w:ind w:firstLine="709"/>
        <w:jc w:val="both"/>
        <w:rPr>
          <w:sz w:val="28"/>
          <w:szCs w:val="28"/>
        </w:rPr>
      </w:pPr>
    </w:p>
    <w:p w:rsidR="00E91244" w:rsidRDefault="00E91244" w:rsidP="00045D20">
      <w:pPr>
        <w:ind w:firstLine="709"/>
        <w:jc w:val="both"/>
        <w:rPr>
          <w:sz w:val="28"/>
          <w:szCs w:val="28"/>
        </w:rPr>
      </w:pPr>
    </w:p>
    <w:p w:rsidR="00773F22" w:rsidRDefault="00773F22" w:rsidP="00045D20">
      <w:pPr>
        <w:ind w:firstLine="709"/>
        <w:jc w:val="both"/>
        <w:rPr>
          <w:sz w:val="28"/>
          <w:szCs w:val="28"/>
        </w:rPr>
      </w:pPr>
    </w:p>
    <w:p w:rsidR="00773F22" w:rsidRDefault="00773F22" w:rsidP="00045D20">
      <w:pPr>
        <w:ind w:firstLine="709"/>
        <w:jc w:val="both"/>
        <w:rPr>
          <w:sz w:val="28"/>
          <w:szCs w:val="28"/>
        </w:rPr>
      </w:pPr>
    </w:p>
    <w:p w:rsidR="00E91244" w:rsidRDefault="00E91244" w:rsidP="009C2974">
      <w:pPr>
        <w:jc w:val="both"/>
        <w:rPr>
          <w:sz w:val="28"/>
          <w:szCs w:val="28"/>
        </w:rPr>
      </w:pPr>
    </w:p>
    <w:p w:rsidR="009C2974" w:rsidRPr="00B03B9B" w:rsidRDefault="009C2974" w:rsidP="009C2974">
      <w:pPr>
        <w:jc w:val="both"/>
        <w:rPr>
          <w:sz w:val="28"/>
          <w:szCs w:val="28"/>
        </w:rPr>
      </w:pPr>
    </w:p>
    <w:p w:rsidR="00E91244" w:rsidRDefault="00E91244" w:rsidP="00045D20">
      <w:pPr>
        <w:ind w:firstLine="709"/>
        <w:jc w:val="both"/>
        <w:rPr>
          <w:sz w:val="28"/>
          <w:szCs w:val="28"/>
        </w:rPr>
      </w:pPr>
    </w:p>
    <w:p w:rsidR="00951F94" w:rsidRPr="00B03B9B" w:rsidRDefault="00951F94" w:rsidP="00244084">
      <w:pPr>
        <w:ind w:left="6804"/>
        <w:contextualSpacing/>
        <w:jc w:val="center"/>
        <w:rPr>
          <w:sz w:val="28"/>
          <w:szCs w:val="28"/>
        </w:rPr>
      </w:pPr>
      <w:r w:rsidRPr="00B03B9B">
        <w:rPr>
          <w:sz w:val="28"/>
          <w:szCs w:val="28"/>
        </w:rPr>
        <w:t>Приложение</w:t>
      </w:r>
    </w:p>
    <w:p w:rsidR="00951F94" w:rsidRPr="00B03B9B" w:rsidRDefault="00951F94" w:rsidP="00244084">
      <w:pPr>
        <w:ind w:left="6804"/>
        <w:contextualSpacing/>
        <w:jc w:val="center"/>
        <w:rPr>
          <w:sz w:val="28"/>
          <w:szCs w:val="28"/>
        </w:rPr>
      </w:pPr>
      <w:r w:rsidRPr="00B03B9B">
        <w:rPr>
          <w:sz w:val="28"/>
          <w:szCs w:val="28"/>
        </w:rPr>
        <w:t>к постановлению</w:t>
      </w:r>
    </w:p>
    <w:p w:rsidR="00951F94" w:rsidRPr="00B03B9B" w:rsidRDefault="00951F94" w:rsidP="00244084">
      <w:pPr>
        <w:ind w:left="6804"/>
        <w:contextualSpacing/>
        <w:jc w:val="center"/>
        <w:rPr>
          <w:sz w:val="28"/>
          <w:szCs w:val="28"/>
        </w:rPr>
      </w:pPr>
      <w:r w:rsidRPr="00B03B9B">
        <w:rPr>
          <w:sz w:val="28"/>
          <w:szCs w:val="28"/>
        </w:rPr>
        <w:t>Администрации</w:t>
      </w:r>
    </w:p>
    <w:p w:rsidR="00951F94" w:rsidRPr="00B03B9B" w:rsidRDefault="009C2974" w:rsidP="00244084">
      <w:pPr>
        <w:ind w:left="6804"/>
        <w:contextualSpacing/>
        <w:jc w:val="center"/>
        <w:rPr>
          <w:sz w:val="28"/>
          <w:szCs w:val="28"/>
        </w:rPr>
      </w:pPr>
      <w:r>
        <w:rPr>
          <w:sz w:val="28"/>
          <w:szCs w:val="28"/>
        </w:rPr>
        <w:t>Фоминского сельского поселения</w:t>
      </w:r>
    </w:p>
    <w:p w:rsidR="00951F94" w:rsidRPr="00B03B9B" w:rsidRDefault="00951F94" w:rsidP="00244084">
      <w:pPr>
        <w:ind w:left="6804"/>
        <w:contextualSpacing/>
        <w:jc w:val="center"/>
        <w:rPr>
          <w:sz w:val="28"/>
          <w:szCs w:val="28"/>
        </w:rPr>
      </w:pPr>
      <w:r w:rsidRPr="00B03B9B">
        <w:rPr>
          <w:sz w:val="28"/>
          <w:szCs w:val="28"/>
        </w:rPr>
        <w:t>от</w:t>
      </w:r>
      <w:r w:rsidR="00253491" w:rsidRPr="00B03B9B">
        <w:rPr>
          <w:sz w:val="28"/>
          <w:szCs w:val="28"/>
        </w:rPr>
        <w:t xml:space="preserve"> </w:t>
      </w:r>
      <w:r w:rsidR="009C2974">
        <w:rPr>
          <w:sz w:val="28"/>
          <w:szCs w:val="28"/>
        </w:rPr>
        <w:t>25</w:t>
      </w:r>
      <w:r w:rsidRPr="00B03B9B">
        <w:rPr>
          <w:sz w:val="28"/>
          <w:szCs w:val="28"/>
        </w:rPr>
        <w:t>.</w:t>
      </w:r>
      <w:r w:rsidR="00CE6032" w:rsidRPr="00B03B9B">
        <w:rPr>
          <w:sz w:val="28"/>
          <w:szCs w:val="28"/>
        </w:rPr>
        <w:t>0</w:t>
      </w:r>
      <w:r w:rsidR="009C2974">
        <w:rPr>
          <w:sz w:val="28"/>
          <w:szCs w:val="28"/>
        </w:rPr>
        <w:t>1</w:t>
      </w:r>
      <w:r w:rsidRPr="00B03B9B">
        <w:rPr>
          <w:sz w:val="28"/>
          <w:szCs w:val="28"/>
        </w:rPr>
        <w:t>.20</w:t>
      </w:r>
      <w:r w:rsidR="009C2974">
        <w:rPr>
          <w:sz w:val="28"/>
          <w:szCs w:val="28"/>
        </w:rPr>
        <w:t>21</w:t>
      </w:r>
      <w:r w:rsidRPr="00B03B9B">
        <w:rPr>
          <w:sz w:val="28"/>
          <w:szCs w:val="28"/>
        </w:rPr>
        <w:t xml:space="preserve"> №</w:t>
      </w:r>
      <w:r w:rsidR="00515647">
        <w:rPr>
          <w:sz w:val="28"/>
          <w:szCs w:val="28"/>
        </w:rPr>
        <w:t xml:space="preserve"> 15</w:t>
      </w:r>
    </w:p>
    <w:p w:rsidR="0099605A" w:rsidRPr="00B03B9B" w:rsidRDefault="0099605A" w:rsidP="00244084">
      <w:pPr>
        <w:ind w:firstLine="709"/>
        <w:contextualSpacing/>
        <w:jc w:val="both"/>
        <w:rPr>
          <w:sz w:val="28"/>
          <w:szCs w:val="28"/>
        </w:rPr>
      </w:pPr>
    </w:p>
    <w:p w:rsidR="00253491" w:rsidRPr="00B03B9B" w:rsidRDefault="00253491" w:rsidP="00244084">
      <w:pPr>
        <w:ind w:firstLine="709"/>
        <w:contextualSpacing/>
        <w:jc w:val="both"/>
        <w:rPr>
          <w:sz w:val="28"/>
          <w:szCs w:val="28"/>
        </w:rPr>
      </w:pPr>
    </w:p>
    <w:p w:rsidR="00813228" w:rsidRPr="00B03B9B" w:rsidRDefault="00253491" w:rsidP="00244084">
      <w:pPr>
        <w:contextualSpacing/>
        <w:jc w:val="center"/>
        <w:rPr>
          <w:rFonts w:eastAsia="Arial"/>
          <w:sz w:val="28"/>
          <w:szCs w:val="28"/>
        </w:rPr>
      </w:pPr>
      <w:r w:rsidRPr="00B03B9B">
        <w:rPr>
          <w:rFonts w:eastAsia="Arial"/>
          <w:sz w:val="28"/>
          <w:szCs w:val="28"/>
        </w:rPr>
        <w:t>АДМИНИСТРАТИВНЫЙ РЕГЛАМЕНТ</w:t>
      </w:r>
    </w:p>
    <w:p w:rsidR="00813228" w:rsidRPr="006143A6" w:rsidRDefault="00813228" w:rsidP="00244084">
      <w:pPr>
        <w:contextualSpacing/>
        <w:jc w:val="center"/>
        <w:rPr>
          <w:rFonts w:eastAsia="Arial"/>
          <w:sz w:val="28"/>
          <w:szCs w:val="28"/>
        </w:rPr>
      </w:pPr>
      <w:r w:rsidRPr="00B03B9B">
        <w:rPr>
          <w:rFonts w:eastAsia="Arial"/>
          <w:sz w:val="28"/>
          <w:szCs w:val="28"/>
        </w:rPr>
        <w:t xml:space="preserve">предоставления муниципальной </w:t>
      </w:r>
      <w:r w:rsidRPr="006143A6">
        <w:rPr>
          <w:rFonts w:eastAsia="Arial"/>
          <w:sz w:val="28"/>
          <w:szCs w:val="28"/>
        </w:rPr>
        <w:t>услуги «</w:t>
      </w:r>
      <w:r w:rsidR="00884F76" w:rsidRPr="00884F76">
        <w:rPr>
          <w:sz w:val="28"/>
          <w:szCs w:val="28"/>
        </w:rPr>
        <w:t>Предоставление земельного участка в аренду без проведения торгов</w:t>
      </w:r>
      <w:r w:rsidRPr="006143A6">
        <w:rPr>
          <w:rFonts w:eastAsia="Arial"/>
          <w:sz w:val="28"/>
          <w:szCs w:val="28"/>
        </w:rPr>
        <w:t xml:space="preserve">» Администрацией </w:t>
      </w:r>
      <w:r w:rsidR="009C2974">
        <w:rPr>
          <w:rFonts w:eastAsia="Arial"/>
          <w:sz w:val="28"/>
          <w:szCs w:val="28"/>
        </w:rPr>
        <w:t xml:space="preserve">Фоминского </w:t>
      </w:r>
      <w:proofErr w:type="spellStart"/>
      <w:r w:rsidR="009C2974">
        <w:rPr>
          <w:rFonts w:eastAsia="Arial"/>
          <w:sz w:val="28"/>
          <w:szCs w:val="28"/>
        </w:rPr>
        <w:t>селского</w:t>
      </w:r>
      <w:proofErr w:type="spellEnd"/>
      <w:r w:rsidR="009C2974">
        <w:rPr>
          <w:rFonts w:eastAsia="Arial"/>
          <w:sz w:val="28"/>
          <w:szCs w:val="28"/>
        </w:rPr>
        <w:t xml:space="preserve"> поселения</w:t>
      </w:r>
    </w:p>
    <w:p w:rsidR="00813228" w:rsidRPr="00B03B9B" w:rsidRDefault="00813228" w:rsidP="00244084">
      <w:pPr>
        <w:ind w:firstLine="709"/>
        <w:contextualSpacing/>
        <w:jc w:val="both"/>
        <w:rPr>
          <w:rFonts w:eastAsia="Arial"/>
          <w:sz w:val="28"/>
          <w:szCs w:val="28"/>
        </w:rPr>
      </w:pPr>
    </w:p>
    <w:p w:rsidR="00813228" w:rsidRPr="00B03B9B" w:rsidRDefault="00813228" w:rsidP="00244084">
      <w:pPr>
        <w:ind w:firstLine="709"/>
        <w:contextualSpacing/>
        <w:jc w:val="both"/>
        <w:rPr>
          <w:rFonts w:eastAsia="Arial"/>
          <w:sz w:val="28"/>
          <w:szCs w:val="28"/>
        </w:rPr>
      </w:pPr>
      <w:proofErr w:type="gramStart"/>
      <w:r w:rsidRPr="00B03B9B">
        <w:rPr>
          <w:rFonts w:eastAsia="Arial"/>
          <w:sz w:val="28"/>
          <w:szCs w:val="28"/>
        </w:rPr>
        <w:t>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Администраци</w:t>
      </w:r>
      <w:r w:rsidR="00E176FB" w:rsidRPr="00B03B9B">
        <w:rPr>
          <w:rFonts w:eastAsia="Arial"/>
          <w:sz w:val="28"/>
          <w:szCs w:val="28"/>
        </w:rPr>
        <w:t>и</w:t>
      </w:r>
      <w:r w:rsidRPr="00B03B9B">
        <w:rPr>
          <w:rFonts w:eastAsia="Arial"/>
          <w:sz w:val="28"/>
          <w:szCs w:val="28"/>
        </w:rPr>
        <w:t xml:space="preserve"> </w:t>
      </w:r>
      <w:r w:rsidR="009C2974">
        <w:rPr>
          <w:rFonts w:eastAsia="Arial"/>
          <w:sz w:val="28"/>
          <w:szCs w:val="28"/>
        </w:rPr>
        <w:t xml:space="preserve">Фоминского сельского поселения </w:t>
      </w:r>
      <w:r w:rsidRPr="00B03B9B">
        <w:rPr>
          <w:rFonts w:eastAsia="Arial"/>
          <w:sz w:val="28"/>
          <w:szCs w:val="28"/>
        </w:rPr>
        <w:t xml:space="preserve"> Ростовской области (далее – Администрация </w:t>
      </w:r>
      <w:r w:rsidR="009C2974">
        <w:rPr>
          <w:rFonts w:eastAsia="Arial"/>
          <w:sz w:val="28"/>
          <w:szCs w:val="28"/>
        </w:rPr>
        <w:t>Фоминского сельского поселения</w:t>
      </w:r>
      <w:r w:rsidRPr="00B03B9B">
        <w:rPr>
          <w:rFonts w:eastAsia="Arial"/>
          <w:sz w:val="28"/>
          <w:szCs w:val="28"/>
        </w:rPr>
        <w:t>),</w:t>
      </w:r>
      <w:r w:rsidR="00E176FB" w:rsidRPr="00B03B9B">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 государственных и</w:t>
      </w:r>
      <w:proofErr w:type="gramEnd"/>
      <w:r w:rsidR="00E176FB" w:rsidRPr="00B03B9B">
        <w:rPr>
          <w:sz w:val="28"/>
          <w:szCs w:val="28"/>
        </w:rPr>
        <w:t xml:space="preserve"> муниципальных услуг» </w:t>
      </w:r>
      <w:r w:rsidRPr="00B03B9B">
        <w:rPr>
          <w:rFonts w:eastAsia="Arial"/>
          <w:sz w:val="28"/>
          <w:szCs w:val="28"/>
        </w:rPr>
        <w:t>(далее - Федеральный закон от 27.07.2010 № 210-ФЗ).</w:t>
      </w:r>
    </w:p>
    <w:p w:rsidR="00813228" w:rsidRPr="00B03B9B" w:rsidRDefault="00813228" w:rsidP="00244084">
      <w:pPr>
        <w:ind w:firstLine="709"/>
        <w:contextualSpacing/>
        <w:jc w:val="both"/>
        <w:rPr>
          <w:rFonts w:eastAsia="Arial"/>
          <w:sz w:val="28"/>
          <w:szCs w:val="28"/>
        </w:rPr>
      </w:pPr>
      <w:proofErr w:type="gramStart"/>
      <w:r w:rsidRPr="00B03B9B">
        <w:rPr>
          <w:rFonts w:eastAsia="Arial"/>
          <w:sz w:val="28"/>
          <w:szCs w:val="28"/>
        </w:rPr>
        <w:t xml:space="preserve">Регламент также устанавливает порядок взаимодействия должностных лиц и специалистов аппарата Администрации </w:t>
      </w:r>
      <w:r w:rsidR="009C2974">
        <w:rPr>
          <w:rFonts w:eastAsia="Arial"/>
          <w:sz w:val="28"/>
          <w:szCs w:val="28"/>
        </w:rPr>
        <w:t>Фоминского сельского поселения</w:t>
      </w:r>
      <w:r w:rsidRPr="00B03B9B">
        <w:rPr>
          <w:rFonts w:eastAsia="Arial"/>
          <w:sz w:val="28"/>
          <w:szCs w:val="28"/>
        </w:rPr>
        <w:t xml:space="preserve">; отраслевых (функциональных) органов Администрации </w:t>
      </w:r>
      <w:r w:rsidR="009C2974">
        <w:rPr>
          <w:rFonts w:eastAsia="Arial"/>
          <w:sz w:val="28"/>
          <w:szCs w:val="28"/>
        </w:rPr>
        <w:t>Фоминского сельского поселения</w:t>
      </w:r>
      <w:r w:rsidR="009C2974" w:rsidRPr="00B03B9B">
        <w:rPr>
          <w:rFonts w:eastAsia="Arial"/>
          <w:sz w:val="28"/>
          <w:szCs w:val="28"/>
        </w:rPr>
        <w:t xml:space="preserve"> </w:t>
      </w:r>
      <w:r w:rsidRPr="00B03B9B">
        <w:rPr>
          <w:rFonts w:eastAsia="Arial"/>
          <w:sz w:val="28"/>
          <w:szCs w:val="28"/>
        </w:rPr>
        <w:t xml:space="preserve">с </w:t>
      </w:r>
      <w:r w:rsidR="00E176FB" w:rsidRPr="00B03B9B">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B03B9B">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roofErr w:type="gramEnd"/>
    </w:p>
    <w:p w:rsidR="00623484" w:rsidRPr="00B03B9B" w:rsidRDefault="00623484" w:rsidP="00045D20">
      <w:pPr>
        <w:contextualSpacing/>
        <w:jc w:val="center"/>
        <w:rPr>
          <w:rFonts w:eastAsia="Arial"/>
          <w:sz w:val="28"/>
          <w:szCs w:val="28"/>
        </w:rPr>
      </w:pPr>
    </w:p>
    <w:p w:rsidR="00CD26C8" w:rsidRPr="00B03B9B" w:rsidRDefault="00CD26C8" w:rsidP="00045D20">
      <w:pPr>
        <w:contextualSpacing/>
        <w:jc w:val="center"/>
        <w:rPr>
          <w:rFonts w:eastAsia="Arial"/>
          <w:sz w:val="28"/>
          <w:szCs w:val="28"/>
        </w:rPr>
      </w:pPr>
      <w:r w:rsidRPr="00B03B9B">
        <w:rPr>
          <w:rFonts w:eastAsia="Arial"/>
          <w:sz w:val="28"/>
          <w:szCs w:val="28"/>
        </w:rPr>
        <w:t>Раздел 1. Общие положения</w:t>
      </w:r>
    </w:p>
    <w:p w:rsidR="00623484" w:rsidRPr="00B03B9B" w:rsidRDefault="00623484" w:rsidP="00244084">
      <w:pPr>
        <w:ind w:firstLine="709"/>
        <w:contextualSpacing/>
        <w:jc w:val="both"/>
        <w:rPr>
          <w:rFonts w:eastAsia="Arial"/>
          <w:sz w:val="28"/>
          <w:szCs w:val="28"/>
        </w:rPr>
      </w:pPr>
    </w:p>
    <w:p w:rsidR="00CD26C8" w:rsidRPr="006143A6" w:rsidRDefault="00813228" w:rsidP="00244084">
      <w:pPr>
        <w:ind w:firstLine="709"/>
        <w:contextualSpacing/>
        <w:jc w:val="both"/>
        <w:rPr>
          <w:rFonts w:eastAsia="Arial"/>
          <w:sz w:val="28"/>
          <w:szCs w:val="28"/>
        </w:rPr>
      </w:pPr>
      <w:r w:rsidRPr="006143A6">
        <w:rPr>
          <w:rFonts w:eastAsia="Arial"/>
          <w:sz w:val="28"/>
          <w:szCs w:val="28"/>
        </w:rPr>
        <w:t xml:space="preserve">1.1. Предмет регулирования регламента: </w:t>
      </w:r>
    </w:p>
    <w:p w:rsidR="00813228" w:rsidRPr="00AF227B" w:rsidRDefault="00884F76" w:rsidP="00244084">
      <w:pPr>
        <w:ind w:firstLine="709"/>
        <w:contextualSpacing/>
        <w:jc w:val="both"/>
        <w:rPr>
          <w:rFonts w:eastAsia="Arial"/>
          <w:sz w:val="28"/>
          <w:szCs w:val="28"/>
        </w:rPr>
      </w:pPr>
      <w:r>
        <w:rPr>
          <w:sz w:val="28"/>
          <w:szCs w:val="28"/>
        </w:rPr>
        <w:t>п</w:t>
      </w:r>
      <w:r w:rsidRPr="00884F76">
        <w:rPr>
          <w:sz w:val="28"/>
          <w:szCs w:val="28"/>
        </w:rPr>
        <w:t>редоставление земельного участка в аренду без проведения торгов</w:t>
      </w:r>
      <w:r w:rsidR="00813228" w:rsidRPr="00AF227B">
        <w:rPr>
          <w:rFonts w:eastAsia="Arial"/>
          <w:sz w:val="28"/>
          <w:szCs w:val="28"/>
        </w:rPr>
        <w:t>.</w:t>
      </w:r>
    </w:p>
    <w:p w:rsidR="00155217" w:rsidRPr="00AF227B" w:rsidRDefault="00155217" w:rsidP="00155217">
      <w:pPr>
        <w:ind w:firstLine="709"/>
        <w:contextualSpacing/>
        <w:jc w:val="both"/>
        <w:rPr>
          <w:rFonts w:eastAsia="Arial"/>
          <w:sz w:val="28"/>
          <w:szCs w:val="28"/>
        </w:rPr>
      </w:pPr>
      <w:r w:rsidRPr="00AF227B">
        <w:rPr>
          <w:rFonts w:eastAsia="Arial"/>
          <w:sz w:val="28"/>
          <w:szCs w:val="28"/>
        </w:rPr>
        <w:t>1.2. Круг заявителей:</w:t>
      </w:r>
    </w:p>
    <w:p w:rsidR="00764DE2" w:rsidRDefault="00155217" w:rsidP="009C4F55">
      <w:pPr>
        <w:ind w:firstLine="709"/>
        <w:contextualSpacing/>
        <w:jc w:val="both"/>
        <w:rPr>
          <w:rFonts w:eastAsia="Arial"/>
          <w:sz w:val="28"/>
          <w:szCs w:val="28"/>
        </w:rPr>
      </w:pPr>
      <w:r w:rsidRPr="00AF227B">
        <w:rPr>
          <w:rFonts w:eastAsia="Arial"/>
          <w:sz w:val="28"/>
          <w:szCs w:val="28"/>
        </w:rPr>
        <w:t xml:space="preserve">физические </w:t>
      </w:r>
      <w:r w:rsidR="00E91244" w:rsidRPr="00AF227B">
        <w:rPr>
          <w:rFonts w:eastAsia="Arial"/>
          <w:sz w:val="28"/>
          <w:szCs w:val="28"/>
        </w:rPr>
        <w:t xml:space="preserve">и юридические </w:t>
      </w:r>
      <w:r w:rsidRPr="00AF227B">
        <w:rPr>
          <w:rFonts w:eastAsia="Arial"/>
          <w:sz w:val="28"/>
          <w:szCs w:val="28"/>
        </w:rPr>
        <w:t xml:space="preserve">лица, а также их законные представители, действующие на основании доверенности, обратившиеся с запросом, </w:t>
      </w:r>
      <w:r w:rsidRPr="00794E45">
        <w:rPr>
          <w:rFonts w:eastAsia="Arial"/>
          <w:sz w:val="28"/>
          <w:szCs w:val="28"/>
        </w:rPr>
        <w:t>выраженным в письменной или электронной форме</w:t>
      </w:r>
      <w:r w:rsidR="00764DE2">
        <w:rPr>
          <w:rFonts w:eastAsia="Arial"/>
          <w:sz w:val="28"/>
          <w:szCs w:val="28"/>
        </w:rPr>
        <w:t>.</w:t>
      </w:r>
    </w:p>
    <w:p w:rsidR="00813228" w:rsidRPr="004C1458" w:rsidRDefault="00813228" w:rsidP="00244084">
      <w:pPr>
        <w:ind w:firstLine="709"/>
        <w:contextualSpacing/>
        <w:jc w:val="both"/>
        <w:rPr>
          <w:rFonts w:eastAsia="Arial"/>
          <w:sz w:val="28"/>
          <w:szCs w:val="28"/>
        </w:rPr>
      </w:pPr>
      <w:r w:rsidRPr="00253DA6">
        <w:rPr>
          <w:rFonts w:eastAsia="Arial"/>
          <w:sz w:val="28"/>
          <w:szCs w:val="28"/>
        </w:rPr>
        <w:t>1.3. Требования к порядку информирования о предоставлении</w:t>
      </w:r>
      <w:r w:rsidRPr="004C1458">
        <w:rPr>
          <w:rFonts w:eastAsia="Arial"/>
          <w:sz w:val="28"/>
          <w:szCs w:val="28"/>
        </w:rPr>
        <w:t xml:space="preserve"> муниципальной услуги.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1.3.1. </w:t>
      </w:r>
      <w:proofErr w:type="gramStart"/>
      <w:r w:rsidRPr="004C1458">
        <w:rPr>
          <w:rFonts w:eastAsia="Arial"/>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9C2974">
        <w:rPr>
          <w:rFonts w:eastAsia="Arial"/>
          <w:sz w:val="28"/>
          <w:szCs w:val="28"/>
        </w:rPr>
        <w:t>Фоминского сельского поселения</w:t>
      </w:r>
      <w:r w:rsidR="009C2974" w:rsidRPr="004C1458">
        <w:rPr>
          <w:sz w:val="28"/>
          <w:szCs w:val="28"/>
        </w:rPr>
        <w:t xml:space="preserve"> </w:t>
      </w:r>
      <w:r w:rsidRPr="004C1458">
        <w:rPr>
          <w:sz w:val="28"/>
          <w:szCs w:val="28"/>
        </w:rPr>
        <w:t>в информационно-телекоммуникационной сети «Интернет»</w:t>
      </w:r>
      <w:r w:rsidRPr="004C1458">
        <w:rPr>
          <w:rFonts w:eastAsia="Arial"/>
          <w:sz w:val="28"/>
          <w:szCs w:val="28"/>
        </w:rPr>
        <w:t xml:space="preserve"> (далее – официальный сайт района), а также в федеральной государственной информационной системы Единый портал государственных и муниципальных услуг (функций): (</w:t>
      </w:r>
      <w:proofErr w:type="spellStart"/>
      <w:r w:rsidRPr="004C1458">
        <w:rPr>
          <w:rFonts w:eastAsia="Arial"/>
          <w:sz w:val="28"/>
          <w:szCs w:val="28"/>
        </w:rPr>
        <w:t>www.gosuslugi</w:t>
      </w:r>
      <w:proofErr w:type="gramEnd"/>
      <w:r w:rsidRPr="004C1458">
        <w:rPr>
          <w:rFonts w:eastAsia="Arial"/>
          <w:sz w:val="28"/>
          <w:szCs w:val="28"/>
        </w:rPr>
        <w:t>.</w:t>
      </w:r>
      <w:proofErr w:type="gramStart"/>
      <w:r w:rsidRPr="004C1458">
        <w:rPr>
          <w:rFonts w:eastAsia="Arial"/>
          <w:sz w:val="28"/>
          <w:szCs w:val="28"/>
        </w:rPr>
        <w:t>ru</w:t>
      </w:r>
      <w:proofErr w:type="spellEnd"/>
      <w:r w:rsidRPr="004C1458">
        <w:rPr>
          <w:rFonts w:eastAsia="Arial"/>
          <w:sz w:val="28"/>
          <w:szCs w:val="28"/>
        </w:rPr>
        <w:t>) (далее – ЕПГУ):</w:t>
      </w:r>
      <w:proofErr w:type="gramEnd"/>
    </w:p>
    <w:p w:rsidR="000D30E7" w:rsidRPr="004C1458" w:rsidRDefault="000D30E7" w:rsidP="00244084">
      <w:pPr>
        <w:ind w:firstLine="709"/>
        <w:contextualSpacing/>
        <w:jc w:val="both"/>
        <w:rPr>
          <w:rFonts w:eastAsia="Arial"/>
          <w:sz w:val="28"/>
          <w:szCs w:val="28"/>
        </w:rPr>
      </w:pPr>
      <w:r w:rsidRPr="004C1458">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непосредственно в Администрации </w:t>
      </w:r>
      <w:r w:rsidR="009C2974">
        <w:rPr>
          <w:rFonts w:eastAsia="Arial"/>
          <w:sz w:val="28"/>
          <w:szCs w:val="28"/>
        </w:rPr>
        <w:t>Фоминского сельского поселения</w:t>
      </w:r>
      <w:r w:rsidR="009C2974" w:rsidRPr="004C1458">
        <w:rPr>
          <w:rFonts w:eastAsia="Arial"/>
          <w:sz w:val="28"/>
          <w:szCs w:val="28"/>
        </w:rPr>
        <w:t xml:space="preserve"> </w:t>
      </w:r>
      <w:r w:rsidRPr="004C1458">
        <w:rPr>
          <w:rFonts w:eastAsia="Arial"/>
          <w:sz w:val="28"/>
          <w:szCs w:val="28"/>
        </w:rPr>
        <w:t>при личном приеме или с использованием средств телефонной связи;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на информационных стендах в помещениях для приема заявителей;</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в письменном виде (почтой) в Администрацию </w:t>
      </w:r>
      <w:r w:rsidR="009C2974">
        <w:rPr>
          <w:rFonts w:eastAsia="Arial"/>
          <w:sz w:val="28"/>
          <w:szCs w:val="28"/>
        </w:rPr>
        <w:t>Фоминского 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по электронной почте Администрации </w:t>
      </w:r>
      <w:r w:rsidR="009C2974">
        <w:rPr>
          <w:rFonts w:eastAsia="Arial"/>
          <w:sz w:val="28"/>
          <w:szCs w:val="28"/>
        </w:rPr>
        <w:t>Фоминского 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в ЕПГУ;</w:t>
      </w:r>
    </w:p>
    <w:p w:rsidR="00045D20" w:rsidRPr="004C1458" w:rsidRDefault="000D30E7" w:rsidP="00244084">
      <w:pPr>
        <w:ind w:firstLine="709"/>
        <w:contextualSpacing/>
        <w:jc w:val="both"/>
        <w:rPr>
          <w:rFonts w:eastAsia="Arial"/>
          <w:sz w:val="28"/>
          <w:szCs w:val="28"/>
        </w:rPr>
      </w:pPr>
      <w:r w:rsidRPr="004C1458">
        <w:rPr>
          <w:rFonts w:eastAsia="Arial"/>
          <w:sz w:val="28"/>
          <w:szCs w:val="28"/>
        </w:rPr>
        <w:t>в МФЦ.</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Должностные лица и специалисты Администрации </w:t>
      </w:r>
      <w:r w:rsidR="009C2974">
        <w:rPr>
          <w:rFonts w:eastAsia="Arial"/>
          <w:sz w:val="28"/>
          <w:szCs w:val="28"/>
        </w:rPr>
        <w:t>Фоминского сельского поселения</w:t>
      </w:r>
      <w:r w:rsidRPr="004C1458">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4C1458" w:rsidRDefault="000D30E7" w:rsidP="00244084">
      <w:pPr>
        <w:ind w:firstLine="709"/>
        <w:contextualSpacing/>
        <w:jc w:val="both"/>
        <w:rPr>
          <w:rFonts w:eastAsia="Arial"/>
          <w:sz w:val="28"/>
          <w:szCs w:val="28"/>
        </w:rPr>
      </w:pPr>
      <w:r w:rsidRPr="004C1458">
        <w:rPr>
          <w:rFonts w:eastAsia="Arial"/>
          <w:sz w:val="28"/>
          <w:szCs w:val="28"/>
        </w:rPr>
        <w:t>2) Информация на ЕПГУ, официальном сайте района о порядке и сроках предоставления муниципальной услуги, ходе ее предоставления предоставляется заявителю бесплатно.</w:t>
      </w:r>
    </w:p>
    <w:p w:rsidR="00045D20" w:rsidRPr="004C1458" w:rsidRDefault="000D30E7" w:rsidP="00244084">
      <w:pPr>
        <w:ind w:firstLine="709"/>
        <w:jc w:val="both"/>
        <w:rPr>
          <w:rFonts w:eastAsia="Arial"/>
          <w:sz w:val="28"/>
          <w:szCs w:val="28"/>
        </w:rPr>
      </w:pPr>
      <w:proofErr w:type="gramStart"/>
      <w:r w:rsidRPr="004C1458">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3228" w:rsidRPr="004C1458" w:rsidRDefault="00813228" w:rsidP="00244084">
      <w:pPr>
        <w:ind w:firstLine="709"/>
        <w:jc w:val="both"/>
        <w:rPr>
          <w:rFonts w:eastAsia="Arial"/>
          <w:sz w:val="28"/>
          <w:szCs w:val="28"/>
        </w:rPr>
      </w:pPr>
      <w:r w:rsidRPr="004C1458">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на информационных стендах в помещениях Администрации Заветинского района,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на официальном сайте района, указанного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средствах массовой информации (радио- и телевещания, периодических изданиях);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на портале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ЕПГУ. </w:t>
      </w:r>
    </w:p>
    <w:p w:rsidR="00813228" w:rsidRPr="004C1458" w:rsidRDefault="00813228" w:rsidP="00244084">
      <w:pPr>
        <w:ind w:firstLine="709"/>
        <w:contextualSpacing/>
        <w:jc w:val="both"/>
        <w:rPr>
          <w:rFonts w:eastAsia="Arial"/>
          <w:sz w:val="28"/>
          <w:szCs w:val="28"/>
        </w:rPr>
      </w:pPr>
      <w:r w:rsidRPr="004C1458">
        <w:rPr>
          <w:rFonts w:eastAsia="Arial"/>
          <w:sz w:val="28"/>
          <w:szCs w:val="28"/>
        </w:rPr>
        <w:t>2) Информационные материалы о порядке предоставления муниципальной услуги включают в себя: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круг заявителей;</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срок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формы запроса, используемые при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4C1458">
        <w:rPr>
          <w:rFonts w:eastAsia="Arial"/>
          <w:sz w:val="28"/>
          <w:szCs w:val="28"/>
        </w:rPr>
        <w:t>пр</w:t>
      </w:r>
      <w:r w:rsidR="008276A2" w:rsidRPr="004C1458">
        <w:rPr>
          <w:rFonts w:eastAsia="Arial"/>
          <w:sz w:val="28"/>
          <w:szCs w:val="28"/>
        </w:rPr>
        <w:t>иведены</w:t>
      </w:r>
      <w:r w:rsidRPr="004C1458">
        <w:rPr>
          <w:rFonts w:eastAsia="Arial"/>
          <w:sz w:val="28"/>
          <w:szCs w:val="28"/>
        </w:rPr>
        <w:t xml:space="preserve">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Сведения о месте нахождения, графике работы, справочных телефонах МФЦ приведены в информационно-аналитическом </w:t>
      </w:r>
      <w:proofErr w:type="spellStart"/>
      <w:proofErr w:type="gramStart"/>
      <w:r w:rsidRPr="004C1458">
        <w:rPr>
          <w:rFonts w:eastAsia="Arial"/>
          <w:sz w:val="28"/>
          <w:szCs w:val="28"/>
        </w:rPr>
        <w:t>Интернет-портале</w:t>
      </w:r>
      <w:proofErr w:type="spellEnd"/>
      <w:proofErr w:type="gramEnd"/>
      <w:r w:rsidRPr="004C1458">
        <w:rPr>
          <w:rFonts w:eastAsia="Arial"/>
          <w:sz w:val="28"/>
          <w:szCs w:val="28"/>
        </w:rPr>
        <w:t xml:space="preserve"> единой сети МФЦ Ростовской области в информационно-телекоммуникационной сети «Интернет»: http://www.mfc61.ru (далее – Портал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Администрации </w:t>
      </w:r>
      <w:r w:rsidR="009C2974">
        <w:rPr>
          <w:rFonts w:eastAsia="Arial"/>
          <w:sz w:val="28"/>
          <w:szCs w:val="28"/>
        </w:rPr>
        <w:t>Фоминского сельского поселения</w:t>
      </w:r>
      <w:r w:rsidR="009C2974" w:rsidRPr="004C1458">
        <w:rPr>
          <w:rFonts w:eastAsia="Arial"/>
          <w:sz w:val="28"/>
          <w:szCs w:val="28"/>
        </w:rPr>
        <w:t xml:space="preserve"> </w:t>
      </w:r>
      <w:r w:rsidRPr="004C1458">
        <w:rPr>
          <w:rFonts w:eastAsia="Arial"/>
          <w:sz w:val="28"/>
          <w:szCs w:val="28"/>
        </w:rPr>
        <w:t>и ЕПГУ.</w:t>
      </w:r>
    </w:p>
    <w:p w:rsidR="00813228" w:rsidRPr="004C1458" w:rsidRDefault="00813228" w:rsidP="00244084">
      <w:pPr>
        <w:ind w:firstLine="709"/>
        <w:contextualSpacing/>
        <w:jc w:val="both"/>
        <w:rPr>
          <w:rFonts w:eastAsia="Arial"/>
          <w:sz w:val="28"/>
          <w:szCs w:val="28"/>
        </w:rPr>
      </w:pPr>
    </w:p>
    <w:p w:rsidR="00813228" w:rsidRPr="004C1458" w:rsidRDefault="00813228" w:rsidP="00045D20">
      <w:pPr>
        <w:contextualSpacing/>
        <w:jc w:val="center"/>
        <w:rPr>
          <w:rFonts w:eastAsia="Arial"/>
          <w:sz w:val="28"/>
          <w:szCs w:val="28"/>
        </w:rPr>
      </w:pPr>
      <w:r w:rsidRPr="004C1458">
        <w:rPr>
          <w:rFonts w:eastAsia="Arial"/>
          <w:sz w:val="28"/>
          <w:szCs w:val="28"/>
        </w:rPr>
        <w:t>Раздел 2. Стандарт предоставления муниципальной услуги</w:t>
      </w:r>
    </w:p>
    <w:p w:rsidR="00813228" w:rsidRPr="004C1458" w:rsidRDefault="00813228" w:rsidP="00244084">
      <w:pPr>
        <w:ind w:firstLine="709"/>
        <w:contextualSpacing/>
        <w:jc w:val="both"/>
        <w:rPr>
          <w:rFonts w:eastAsia="Arial"/>
          <w:sz w:val="28"/>
          <w:szCs w:val="28"/>
        </w:rPr>
      </w:pPr>
    </w:p>
    <w:p w:rsidR="00813228" w:rsidRPr="006143A6" w:rsidRDefault="00813228" w:rsidP="00244084">
      <w:pPr>
        <w:ind w:firstLine="709"/>
        <w:contextualSpacing/>
        <w:jc w:val="both"/>
        <w:rPr>
          <w:rFonts w:eastAsia="Arial"/>
          <w:sz w:val="28"/>
          <w:szCs w:val="28"/>
        </w:rPr>
      </w:pPr>
      <w:r w:rsidRPr="006143A6">
        <w:rPr>
          <w:rFonts w:eastAsia="Arial"/>
          <w:sz w:val="28"/>
          <w:szCs w:val="28"/>
        </w:rPr>
        <w:t>2.1. Наименование муниципальной услуги:</w:t>
      </w:r>
    </w:p>
    <w:p w:rsidR="00813228" w:rsidRPr="006143A6" w:rsidRDefault="00813228" w:rsidP="00244084">
      <w:pPr>
        <w:ind w:firstLine="709"/>
        <w:contextualSpacing/>
        <w:jc w:val="both"/>
        <w:rPr>
          <w:rFonts w:eastAsia="Arial"/>
          <w:sz w:val="28"/>
          <w:szCs w:val="28"/>
        </w:rPr>
      </w:pPr>
      <w:r w:rsidRPr="006143A6">
        <w:rPr>
          <w:rFonts w:eastAsia="Arial"/>
          <w:sz w:val="28"/>
          <w:szCs w:val="28"/>
        </w:rPr>
        <w:t xml:space="preserve">полное наименование - </w:t>
      </w:r>
      <w:r w:rsidR="00884F76" w:rsidRPr="00884F76">
        <w:rPr>
          <w:sz w:val="28"/>
          <w:szCs w:val="28"/>
        </w:rPr>
        <w:t>Предоставление земельного участка в аренду без проведения торгов</w:t>
      </w:r>
      <w:r w:rsidRPr="006143A6">
        <w:rPr>
          <w:rFonts w:eastAsia="Arial"/>
          <w:sz w:val="28"/>
          <w:szCs w:val="28"/>
        </w:rPr>
        <w:t>;</w:t>
      </w:r>
    </w:p>
    <w:p w:rsidR="00813228" w:rsidRPr="006143A6" w:rsidRDefault="00813228" w:rsidP="00244084">
      <w:pPr>
        <w:ind w:firstLine="709"/>
        <w:contextualSpacing/>
        <w:jc w:val="both"/>
        <w:rPr>
          <w:rFonts w:eastAsia="Arial"/>
          <w:sz w:val="28"/>
          <w:szCs w:val="28"/>
        </w:rPr>
      </w:pPr>
      <w:r w:rsidRPr="006143A6">
        <w:rPr>
          <w:rFonts w:eastAsia="Arial"/>
          <w:sz w:val="28"/>
          <w:szCs w:val="28"/>
        </w:rPr>
        <w:t xml:space="preserve">краткое наименование - </w:t>
      </w:r>
      <w:r w:rsidR="00884F76" w:rsidRPr="00884F76">
        <w:rPr>
          <w:sz w:val="28"/>
          <w:szCs w:val="28"/>
        </w:rPr>
        <w:t>Предоставление земельного участка в аренду без проведения торгов</w:t>
      </w:r>
      <w:r w:rsidRPr="006143A6">
        <w:rPr>
          <w:rFonts w:eastAsia="Arial"/>
          <w:sz w:val="28"/>
          <w:szCs w:val="28"/>
        </w:rPr>
        <w:t>.</w:t>
      </w:r>
    </w:p>
    <w:p w:rsidR="00813228" w:rsidRPr="004C1458" w:rsidRDefault="00813228" w:rsidP="00244084">
      <w:pPr>
        <w:ind w:firstLine="709"/>
        <w:contextualSpacing/>
        <w:jc w:val="both"/>
        <w:rPr>
          <w:rFonts w:eastAsia="Arial"/>
          <w:sz w:val="28"/>
          <w:szCs w:val="28"/>
        </w:rPr>
      </w:pPr>
      <w:r w:rsidRPr="006143A6">
        <w:rPr>
          <w:rFonts w:eastAsia="Arial"/>
          <w:sz w:val="28"/>
          <w:szCs w:val="28"/>
        </w:rPr>
        <w:t>2.2. Наименование органа, предоставляющего муниципальную услугу:</w:t>
      </w:r>
      <w:r w:rsidRPr="004C1458">
        <w:rPr>
          <w:rFonts w:eastAsia="Arial"/>
          <w:sz w:val="28"/>
          <w:szCs w:val="28"/>
        </w:rPr>
        <w:t xml:space="preserve"> Администрация </w:t>
      </w:r>
      <w:r w:rsidR="009C2974">
        <w:rPr>
          <w:rFonts w:eastAsia="Arial"/>
          <w:sz w:val="28"/>
          <w:szCs w:val="28"/>
        </w:rPr>
        <w:t>Фоминского сельского поселения</w:t>
      </w:r>
      <w:r w:rsidRPr="004C1458">
        <w:rPr>
          <w:rFonts w:eastAsia="Arial"/>
          <w:sz w:val="28"/>
          <w:szCs w:val="28"/>
        </w:rPr>
        <w:t>.</w:t>
      </w:r>
    </w:p>
    <w:p w:rsidR="00813228" w:rsidRPr="00E35DE6" w:rsidRDefault="00813228" w:rsidP="00244084">
      <w:pPr>
        <w:ind w:firstLine="709"/>
        <w:contextualSpacing/>
        <w:jc w:val="both"/>
        <w:rPr>
          <w:rFonts w:eastAsia="Arial"/>
          <w:sz w:val="28"/>
          <w:szCs w:val="28"/>
        </w:rPr>
      </w:pPr>
      <w:r w:rsidRPr="004C1458">
        <w:rPr>
          <w:rFonts w:eastAsia="Arial"/>
          <w:sz w:val="28"/>
          <w:szCs w:val="28"/>
        </w:rPr>
        <w:t xml:space="preserve">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w:t>
      </w:r>
      <w:r w:rsidRPr="00E35DE6">
        <w:rPr>
          <w:rFonts w:eastAsia="Arial"/>
          <w:sz w:val="28"/>
          <w:szCs w:val="28"/>
        </w:rPr>
        <w:t>организациями:</w:t>
      </w:r>
    </w:p>
    <w:p w:rsidR="006143A6" w:rsidRPr="00E35DE6" w:rsidRDefault="001E6364" w:rsidP="001E6364">
      <w:pPr>
        <w:ind w:firstLine="709"/>
        <w:contextualSpacing/>
        <w:jc w:val="both"/>
        <w:rPr>
          <w:rFonts w:eastAsia="Arial"/>
          <w:sz w:val="28"/>
          <w:szCs w:val="28"/>
        </w:rPr>
      </w:pPr>
      <w:r w:rsidRPr="00E35DE6">
        <w:rPr>
          <w:rFonts w:eastAsia="Arial"/>
          <w:sz w:val="28"/>
          <w:szCs w:val="28"/>
        </w:rPr>
        <w:t xml:space="preserve">Федеральная служба государственной регистрации, кадастра и картографии (далее – </w:t>
      </w:r>
      <w:proofErr w:type="spellStart"/>
      <w:r w:rsidRPr="00E35DE6">
        <w:rPr>
          <w:rFonts w:eastAsia="Arial"/>
          <w:sz w:val="28"/>
          <w:szCs w:val="28"/>
        </w:rPr>
        <w:t>Росреестр</w:t>
      </w:r>
      <w:proofErr w:type="spellEnd"/>
      <w:r w:rsidRPr="00E35DE6">
        <w:rPr>
          <w:rFonts w:eastAsia="Arial"/>
          <w:sz w:val="28"/>
          <w:szCs w:val="28"/>
        </w:rPr>
        <w:t>)</w:t>
      </w:r>
      <w:r w:rsidR="006143A6" w:rsidRPr="00E35DE6">
        <w:rPr>
          <w:rFonts w:eastAsia="Arial"/>
          <w:sz w:val="28"/>
          <w:szCs w:val="28"/>
        </w:rPr>
        <w:t>;</w:t>
      </w:r>
    </w:p>
    <w:p w:rsidR="001E6364" w:rsidRPr="00E35DE6" w:rsidRDefault="006143A6" w:rsidP="001E6364">
      <w:pPr>
        <w:ind w:firstLine="709"/>
        <w:contextualSpacing/>
        <w:jc w:val="both"/>
        <w:rPr>
          <w:rFonts w:eastAsia="Arial"/>
          <w:sz w:val="28"/>
          <w:szCs w:val="28"/>
        </w:rPr>
      </w:pPr>
      <w:r w:rsidRPr="00E35DE6">
        <w:rPr>
          <w:rFonts w:eastAsia="Arial"/>
          <w:sz w:val="28"/>
          <w:szCs w:val="28"/>
        </w:rPr>
        <w:t>Федеральная налоговая служба России (далее – ФНС)</w:t>
      </w:r>
      <w:r w:rsidR="00E35DE6" w:rsidRPr="00E35DE6">
        <w:rPr>
          <w:rFonts w:eastAsia="Arial"/>
          <w:sz w:val="28"/>
          <w:szCs w:val="28"/>
        </w:rPr>
        <w:t>;</w:t>
      </w:r>
    </w:p>
    <w:p w:rsidR="00884F76" w:rsidRPr="00884F76" w:rsidRDefault="00884F76" w:rsidP="00884F76">
      <w:pPr>
        <w:ind w:firstLine="709"/>
        <w:contextualSpacing/>
        <w:jc w:val="both"/>
        <w:rPr>
          <w:sz w:val="28"/>
          <w:szCs w:val="28"/>
        </w:rPr>
      </w:pPr>
      <w:r>
        <w:rPr>
          <w:sz w:val="28"/>
          <w:szCs w:val="28"/>
        </w:rPr>
        <w:t>п</w:t>
      </w:r>
      <w:r w:rsidRPr="00884F76">
        <w:rPr>
          <w:sz w:val="28"/>
          <w:szCs w:val="28"/>
        </w:rPr>
        <w:t>рофильные региональные органы исполнительной власти (в случае объекта регионального значения)</w:t>
      </w:r>
      <w:r>
        <w:rPr>
          <w:sz w:val="28"/>
          <w:szCs w:val="28"/>
        </w:rPr>
        <w:t>;</w:t>
      </w:r>
    </w:p>
    <w:p w:rsidR="00884F76" w:rsidRDefault="00884F76" w:rsidP="00884F76">
      <w:pPr>
        <w:ind w:firstLine="709"/>
        <w:contextualSpacing/>
        <w:jc w:val="both"/>
        <w:rPr>
          <w:sz w:val="28"/>
          <w:szCs w:val="28"/>
        </w:rPr>
      </w:pPr>
      <w:r>
        <w:rPr>
          <w:sz w:val="28"/>
          <w:szCs w:val="28"/>
        </w:rPr>
        <w:t>о</w:t>
      </w:r>
      <w:r w:rsidRPr="00884F76">
        <w:rPr>
          <w:sz w:val="28"/>
          <w:szCs w:val="28"/>
        </w:rPr>
        <w:t>рганы местного самоуправления</w:t>
      </w:r>
      <w:r>
        <w:rPr>
          <w:sz w:val="28"/>
          <w:szCs w:val="28"/>
        </w:rPr>
        <w:t>.</w:t>
      </w:r>
    </w:p>
    <w:p w:rsidR="00813228" w:rsidRPr="004C1458" w:rsidRDefault="00813228" w:rsidP="00884F76">
      <w:pPr>
        <w:ind w:firstLine="709"/>
        <w:contextualSpacing/>
        <w:jc w:val="both"/>
        <w:rPr>
          <w:rFonts w:eastAsia="Arial"/>
          <w:sz w:val="28"/>
          <w:szCs w:val="28"/>
        </w:rPr>
      </w:pPr>
      <w:r w:rsidRPr="00E35DE6">
        <w:rPr>
          <w:rFonts w:eastAsia="Arial"/>
          <w:sz w:val="28"/>
          <w:szCs w:val="28"/>
        </w:rPr>
        <w:t>Направление межведомственного запроса и представление документов и</w:t>
      </w:r>
      <w:r w:rsidRPr="004C1458">
        <w:rPr>
          <w:rFonts w:eastAsia="Arial"/>
          <w:sz w:val="28"/>
          <w:szCs w:val="28"/>
        </w:rPr>
        <w:t xml:space="preserve"> информации, по межведомственному запросу, допускаются только в целях, связанных с предоставлением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4C1458" w:rsidRDefault="00813228" w:rsidP="00244084">
      <w:pPr>
        <w:ind w:firstLine="709"/>
        <w:contextualSpacing/>
        <w:jc w:val="both"/>
        <w:rPr>
          <w:rFonts w:eastAsia="Arial"/>
          <w:sz w:val="28"/>
          <w:szCs w:val="28"/>
        </w:rPr>
      </w:pPr>
      <w:r w:rsidRPr="004C1458">
        <w:rPr>
          <w:rFonts w:eastAsia="Arial"/>
          <w:sz w:val="28"/>
          <w:szCs w:val="28"/>
        </w:rPr>
        <w:t>2.3. Описание результата предоставления муниципальной услуги.</w:t>
      </w:r>
    </w:p>
    <w:p w:rsidR="00813228" w:rsidRPr="00835F65" w:rsidRDefault="00813228" w:rsidP="00244084">
      <w:pPr>
        <w:ind w:firstLine="709"/>
        <w:contextualSpacing/>
        <w:jc w:val="both"/>
        <w:rPr>
          <w:rFonts w:eastAsia="Arial"/>
          <w:sz w:val="28"/>
          <w:szCs w:val="28"/>
        </w:rPr>
      </w:pPr>
      <w:r w:rsidRPr="004C1458">
        <w:rPr>
          <w:rFonts w:eastAsia="Arial"/>
          <w:sz w:val="28"/>
          <w:szCs w:val="28"/>
        </w:rPr>
        <w:t xml:space="preserve">Результатом предоставления муниципальной услуги (далее – результат </w:t>
      </w:r>
      <w:r w:rsidRPr="00835F65">
        <w:rPr>
          <w:rFonts w:eastAsia="Arial"/>
          <w:sz w:val="28"/>
          <w:szCs w:val="28"/>
        </w:rPr>
        <w:t>услуги) является:</w:t>
      </w:r>
    </w:p>
    <w:p w:rsidR="001E6364" w:rsidRPr="00835F65" w:rsidRDefault="00884F76" w:rsidP="001E6364">
      <w:pPr>
        <w:pStyle w:val="aff8"/>
        <w:ind w:firstLine="708"/>
        <w:jc w:val="both"/>
        <w:rPr>
          <w:rFonts w:eastAsia="Arial"/>
          <w:sz w:val="28"/>
          <w:szCs w:val="28"/>
        </w:rPr>
      </w:pPr>
      <w:r w:rsidRPr="00884F76">
        <w:rPr>
          <w:sz w:val="28"/>
          <w:szCs w:val="28"/>
        </w:rPr>
        <w:t>Договор аренды земельного участка</w:t>
      </w:r>
      <w:r w:rsidR="001E6364" w:rsidRPr="00835F65">
        <w:rPr>
          <w:rFonts w:eastAsia="Arial"/>
          <w:sz w:val="28"/>
          <w:szCs w:val="28"/>
        </w:rPr>
        <w:t>;</w:t>
      </w:r>
    </w:p>
    <w:p w:rsidR="00813228" w:rsidRPr="00835F65" w:rsidRDefault="00813228" w:rsidP="00244084">
      <w:pPr>
        <w:ind w:firstLine="709"/>
        <w:contextualSpacing/>
        <w:jc w:val="both"/>
        <w:rPr>
          <w:rFonts w:eastAsia="Arial"/>
          <w:sz w:val="28"/>
          <w:szCs w:val="28"/>
        </w:rPr>
      </w:pPr>
      <w:r w:rsidRPr="00835F65">
        <w:rPr>
          <w:rFonts w:eastAsia="Arial"/>
          <w:sz w:val="28"/>
          <w:szCs w:val="28"/>
        </w:rPr>
        <w:t>мотивированный отказ.</w:t>
      </w:r>
    </w:p>
    <w:p w:rsidR="00813228" w:rsidRPr="004C1458" w:rsidRDefault="00813228" w:rsidP="00244084">
      <w:pPr>
        <w:ind w:firstLine="709"/>
        <w:contextualSpacing/>
        <w:jc w:val="both"/>
        <w:rPr>
          <w:rFonts w:eastAsia="Arial"/>
          <w:sz w:val="28"/>
          <w:szCs w:val="28"/>
        </w:rPr>
      </w:pPr>
      <w:r w:rsidRPr="004C1458">
        <w:rPr>
          <w:rFonts w:eastAsia="Arial"/>
          <w:sz w:val="28"/>
          <w:szCs w:val="28"/>
        </w:rPr>
        <w:t>Заявителю в качестве результата услуги обеспечивается по его выбору возможность получения: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на бумажном носителе;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документа в электронной форме, подписанного должностным лицом Администрации </w:t>
      </w:r>
      <w:r w:rsidR="009C2974">
        <w:rPr>
          <w:rFonts w:eastAsia="Arial"/>
          <w:sz w:val="28"/>
          <w:szCs w:val="28"/>
        </w:rPr>
        <w:t>Фоминского сельского поселения</w:t>
      </w:r>
      <w:r w:rsidR="009C2974" w:rsidRPr="004C1458">
        <w:rPr>
          <w:rFonts w:eastAsia="Arial"/>
          <w:sz w:val="28"/>
          <w:szCs w:val="28"/>
        </w:rPr>
        <w:t xml:space="preserve"> </w:t>
      </w:r>
      <w:r w:rsidRPr="004C1458">
        <w:rPr>
          <w:rFonts w:eastAsia="Arial"/>
          <w:sz w:val="28"/>
          <w:szCs w:val="28"/>
        </w:rPr>
        <w:t>с использованием усиленной квалифицированной электронной подписи;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документа на бумажном носителе, подтверждающего содержание электронного документа, направленного Администрацией </w:t>
      </w:r>
      <w:r w:rsidR="009C2974">
        <w:rPr>
          <w:rFonts w:eastAsia="Arial"/>
          <w:sz w:val="28"/>
          <w:szCs w:val="28"/>
        </w:rPr>
        <w:t>Фоминского сельского поселения</w:t>
      </w:r>
      <w:r w:rsidR="009C2974" w:rsidRPr="004C1458">
        <w:rPr>
          <w:rFonts w:eastAsia="Arial"/>
          <w:sz w:val="28"/>
          <w:szCs w:val="28"/>
        </w:rPr>
        <w:t xml:space="preserve"> </w:t>
      </w:r>
      <w:r w:rsidRPr="004C1458">
        <w:rPr>
          <w:rFonts w:eastAsia="Arial"/>
          <w:sz w:val="28"/>
          <w:szCs w:val="28"/>
        </w:rPr>
        <w:t>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переведенного в электронный вид с помощью сре</w:t>
      </w:r>
      <w:proofErr w:type="gramStart"/>
      <w:r w:rsidRPr="004C1458">
        <w:rPr>
          <w:rFonts w:eastAsia="Arial"/>
          <w:sz w:val="28"/>
          <w:szCs w:val="28"/>
        </w:rPr>
        <w:t>дств ск</w:t>
      </w:r>
      <w:proofErr w:type="gramEnd"/>
      <w:r w:rsidRPr="004C1458">
        <w:rPr>
          <w:rFonts w:eastAsia="Arial"/>
          <w:sz w:val="28"/>
          <w:szCs w:val="28"/>
        </w:rPr>
        <w:t>анирования (электронный образ документа).</w:t>
      </w:r>
    </w:p>
    <w:p w:rsidR="00930C28" w:rsidRPr="004C1458" w:rsidRDefault="00813228" w:rsidP="001E6364">
      <w:pPr>
        <w:pStyle w:val="aff8"/>
        <w:ind w:firstLine="708"/>
        <w:jc w:val="both"/>
        <w:rPr>
          <w:rFonts w:eastAsia="Arial"/>
          <w:sz w:val="28"/>
          <w:szCs w:val="28"/>
        </w:rPr>
      </w:pPr>
      <w:r w:rsidRPr="004C1458">
        <w:rPr>
          <w:rFonts w:eastAsia="Arial"/>
          <w:sz w:val="28"/>
          <w:szCs w:val="28"/>
        </w:rPr>
        <w:t>2.4. Срок предоставления муниципальной услуги:</w:t>
      </w:r>
    </w:p>
    <w:p w:rsidR="0022075F" w:rsidRPr="0022075F" w:rsidRDefault="0022075F" w:rsidP="0022075F">
      <w:pPr>
        <w:pStyle w:val="aff8"/>
        <w:ind w:firstLine="708"/>
        <w:jc w:val="both"/>
        <w:rPr>
          <w:rFonts w:eastAsia="Arial"/>
          <w:sz w:val="28"/>
          <w:szCs w:val="28"/>
        </w:rPr>
      </w:pPr>
      <w:r w:rsidRPr="0022075F">
        <w:rPr>
          <w:rFonts w:eastAsia="Arial"/>
          <w:sz w:val="28"/>
          <w:szCs w:val="28"/>
        </w:rPr>
        <w:t xml:space="preserve">30 календарных дней с момента регистрации запроса о предоставлении услуги, в том числе в электронном виде, в Администрации </w:t>
      </w:r>
      <w:r w:rsidR="009C2974">
        <w:rPr>
          <w:rFonts w:eastAsia="Arial"/>
          <w:sz w:val="28"/>
          <w:szCs w:val="28"/>
        </w:rPr>
        <w:t>Фоминского сельского поселения</w:t>
      </w:r>
      <w:r w:rsidRPr="0022075F">
        <w:rPr>
          <w:rFonts w:eastAsia="Arial"/>
          <w:sz w:val="28"/>
          <w:szCs w:val="28"/>
        </w:rPr>
        <w:t>, МФЦ (в случае подачи документов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В срок предоставления муниципальной услуги включаются административные действия работников Администрации </w:t>
      </w:r>
      <w:r w:rsidR="009C2974">
        <w:rPr>
          <w:rFonts w:eastAsia="Arial"/>
          <w:sz w:val="28"/>
          <w:szCs w:val="28"/>
        </w:rPr>
        <w:t>Фоминского сельского поселения</w:t>
      </w:r>
      <w:r w:rsidR="009C2974" w:rsidRPr="004C1458">
        <w:rPr>
          <w:rFonts w:eastAsia="Arial"/>
          <w:sz w:val="28"/>
          <w:szCs w:val="28"/>
        </w:rPr>
        <w:t xml:space="preserve"> </w:t>
      </w:r>
      <w:r w:rsidRPr="004C1458">
        <w:rPr>
          <w:rFonts w:eastAsia="Arial"/>
          <w:sz w:val="28"/>
          <w:szCs w:val="28"/>
        </w:rPr>
        <w:t>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Срок предоставления услуги в электронном виде начинается с момента приема и регистрации Администрацией </w:t>
      </w:r>
      <w:r w:rsidR="009C2974">
        <w:rPr>
          <w:rFonts w:eastAsia="Arial"/>
          <w:sz w:val="28"/>
          <w:szCs w:val="28"/>
        </w:rPr>
        <w:t>Фоминского сельского поселения</w:t>
      </w:r>
      <w:r w:rsidR="009C2974" w:rsidRPr="004C1458">
        <w:rPr>
          <w:rFonts w:eastAsia="Arial"/>
          <w:sz w:val="28"/>
          <w:szCs w:val="28"/>
        </w:rPr>
        <w:t xml:space="preserve"> </w:t>
      </w:r>
      <w:r w:rsidRPr="004C1458">
        <w:rPr>
          <w:rFonts w:eastAsia="Arial"/>
          <w:sz w:val="28"/>
          <w:szCs w:val="28"/>
        </w:rPr>
        <w:t>электронных документов, необходимых для предоставления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2.5. Правовые основания для предоставления муниципальной услуги.</w:t>
      </w:r>
    </w:p>
    <w:p w:rsidR="008276A2" w:rsidRPr="004C1458" w:rsidRDefault="008276A2" w:rsidP="00045D20">
      <w:pPr>
        <w:ind w:firstLine="709"/>
        <w:jc w:val="both"/>
        <w:rPr>
          <w:sz w:val="28"/>
          <w:szCs w:val="28"/>
        </w:rPr>
      </w:pPr>
      <w:r w:rsidRPr="004C1458">
        <w:rPr>
          <w:sz w:val="28"/>
          <w:szCs w:val="28"/>
        </w:rPr>
        <w:t>Нормативные правовые акты, регулирующие предоставление муниципальной услуги в обязательном порядке размещаются на официальном сайте района и на ЕПГУ (с указанием их реквизитов и источников официального опубликования).</w:t>
      </w:r>
    </w:p>
    <w:p w:rsidR="00B76F60" w:rsidRPr="004C1458" w:rsidRDefault="00AB1BA4" w:rsidP="00045D20">
      <w:pPr>
        <w:ind w:firstLine="709"/>
        <w:jc w:val="both"/>
        <w:rPr>
          <w:rFonts w:eastAsia="Arial"/>
          <w:sz w:val="28"/>
          <w:szCs w:val="28"/>
        </w:rPr>
      </w:pPr>
      <w:r w:rsidRPr="004C1458">
        <w:rPr>
          <w:rFonts w:eastAsia="Arial"/>
          <w:sz w:val="28"/>
          <w:szCs w:val="28"/>
        </w:rPr>
        <w:t xml:space="preserve">Администрация </w:t>
      </w:r>
      <w:r w:rsidR="009C2974">
        <w:rPr>
          <w:rFonts w:eastAsia="Arial"/>
          <w:sz w:val="28"/>
          <w:szCs w:val="28"/>
        </w:rPr>
        <w:t>Фоминского сельского поселения</w:t>
      </w:r>
      <w:r w:rsidR="009C2974" w:rsidRPr="004C1458">
        <w:rPr>
          <w:rFonts w:eastAsia="Arial"/>
          <w:sz w:val="28"/>
          <w:szCs w:val="28"/>
        </w:rPr>
        <w:t xml:space="preserve"> </w:t>
      </w:r>
      <w:r w:rsidRPr="004C1458">
        <w:rPr>
          <w:rFonts w:eastAsia="Arial"/>
          <w:sz w:val="28"/>
          <w:szCs w:val="28"/>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B76F60" w:rsidRPr="004C1458">
        <w:rPr>
          <w:rFonts w:eastAsia="Arial"/>
          <w:sz w:val="28"/>
          <w:szCs w:val="28"/>
        </w:rPr>
        <w:t xml:space="preserve"> разделе муниципального реестра.</w:t>
      </w:r>
    </w:p>
    <w:p w:rsidR="008276A2" w:rsidRPr="004C1458" w:rsidRDefault="00813228" w:rsidP="00045D20">
      <w:pPr>
        <w:ind w:firstLine="709"/>
        <w:jc w:val="both"/>
        <w:rPr>
          <w:rFonts w:eastAsia="Arial"/>
          <w:sz w:val="28"/>
          <w:szCs w:val="28"/>
        </w:rPr>
      </w:pPr>
      <w:r w:rsidRPr="004C1458">
        <w:rPr>
          <w:rFonts w:eastAsia="Arial"/>
          <w:sz w:val="28"/>
          <w:szCs w:val="28"/>
        </w:rPr>
        <w:t xml:space="preserve">Перечень </w:t>
      </w:r>
      <w:proofErr w:type="gramStart"/>
      <w:r w:rsidRPr="004C1458">
        <w:rPr>
          <w:rFonts w:eastAsia="Arial"/>
          <w:sz w:val="28"/>
          <w:szCs w:val="28"/>
        </w:rPr>
        <w:t xml:space="preserve">нормативных правовых актов, </w:t>
      </w:r>
      <w:r w:rsidR="00AB1BA4" w:rsidRPr="004C1458">
        <w:rPr>
          <w:rFonts w:eastAsia="Arial"/>
          <w:sz w:val="28"/>
          <w:szCs w:val="28"/>
        </w:rPr>
        <w:t xml:space="preserve">непосредственно </w:t>
      </w:r>
      <w:r w:rsidRPr="004C1458">
        <w:rPr>
          <w:rFonts w:eastAsia="Arial"/>
          <w:sz w:val="28"/>
          <w:szCs w:val="28"/>
        </w:rPr>
        <w:t xml:space="preserve">регулирующих предоставление муниципальной услуги </w:t>
      </w:r>
      <w:r w:rsidR="005364B4" w:rsidRPr="004C1458">
        <w:rPr>
          <w:rFonts w:eastAsia="Arial"/>
          <w:sz w:val="28"/>
          <w:szCs w:val="28"/>
        </w:rPr>
        <w:t>пр</w:t>
      </w:r>
      <w:r w:rsidR="008276A2" w:rsidRPr="004C1458">
        <w:rPr>
          <w:rFonts w:eastAsia="Arial"/>
          <w:sz w:val="28"/>
          <w:szCs w:val="28"/>
        </w:rPr>
        <w:t>иведен</w:t>
      </w:r>
      <w:proofErr w:type="gramEnd"/>
      <w:r w:rsidR="008276A2" w:rsidRPr="004C1458">
        <w:rPr>
          <w:rFonts w:eastAsia="Arial"/>
          <w:sz w:val="28"/>
          <w:szCs w:val="28"/>
        </w:rPr>
        <w:t xml:space="preserve"> </w:t>
      </w:r>
      <w:r w:rsidR="005364B4" w:rsidRPr="004C1458">
        <w:rPr>
          <w:rFonts w:eastAsia="Arial"/>
          <w:sz w:val="28"/>
          <w:szCs w:val="28"/>
        </w:rPr>
        <w:t>в приложении № 2 к настоящему регламенту</w:t>
      </w:r>
      <w:r w:rsidR="008276A2" w:rsidRPr="004C1458">
        <w:rPr>
          <w:rFonts w:eastAsia="Arial"/>
          <w:sz w:val="28"/>
          <w:szCs w:val="28"/>
        </w:rPr>
        <w:t>.</w:t>
      </w:r>
    </w:p>
    <w:p w:rsidR="0057660A" w:rsidRPr="004C1458" w:rsidRDefault="00813228" w:rsidP="00045D20">
      <w:pPr>
        <w:ind w:firstLine="709"/>
        <w:jc w:val="both"/>
        <w:rPr>
          <w:rFonts w:eastAsia="Arial"/>
          <w:sz w:val="28"/>
          <w:szCs w:val="28"/>
        </w:rPr>
      </w:pPr>
      <w:r w:rsidRPr="004C1458">
        <w:rPr>
          <w:rFonts w:eastAsia="Arial"/>
          <w:sz w:val="28"/>
          <w:szCs w:val="28"/>
        </w:rPr>
        <w:t xml:space="preserve">2.6. </w:t>
      </w:r>
      <w:r w:rsidR="0057660A" w:rsidRPr="004C1458">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 xml:space="preserve">услуги и услуг, которые являются необходимыми и обязательными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4C1458" w:rsidRDefault="002F7AA5" w:rsidP="00045D20">
      <w:pPr>
        <w:ind w:firstLine="709"/>
        <w:jc w:val="both"/>
        <w:rPr>
          <w:rFonts w:eastAsia="Arial"/>
          <w:sz w:val="28"/>
          <w:szCs w:val="28"/>
        </w:rPr>
      </w:pPr>
      <w:r w:rsidRPr="004C1458">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4C1458">
        <w:rPr>
          <w:rFonts w:eastAsia="Arial"/>
          <w:sz w:val="28"/>
          <w:szCs w:val="28"/>
        </w:rPr>
        <w:t>.</w:t>
      </w:r>
    </w:p>
    <w:p w:rsidR="002F7AA5" w:rsidRPr="004C1458" w:rsidRDefault="002F7AA5" w:rsidP="00045D20">
      <w:pPr>
        <w:ind w:firstLine="709"/>
        <w:jc w:val="both"/>
        <w:rPr>
          <w:rFonts w:eastAsia="Arial"/>
          <w:sz w:val="28"/>
          <w:szCs w:val="28"/>
        </w:rPr>
      </w:pPr>
      <w:r w:rsidRPr="004C1458">
        <w:rPr>
          <w:rFonts w:eastAsia="Arial"/>
          <w:sz w:val="28"/>
          <w:szCs w:val="28"/>
        </w:rPr>
        <w:t>2.6.2. Образец запроса о предоставлении услуги приведен в приложении № 4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 xml:space="preserve">Образец заполнения запроса </w:t>
      </w:r>
      <w:r w:rsidR="00BE5A8E" w:rsidRPr="004C1458">
        <w:rPr>
          <w:rFonts w:eastAsia="Arial"/>
          <w:sz w:val="28"/>
          <w:szCs w:val="28"/>
        </w:rPr>
        <w:t>приведен</w:t>
      </w:r>
      <w:r w:rsidRPr="004C1458">
        <w:rPr>
          <w:rFonts w:eastAsia="Arial"/>
          <w:sz w:val="28"/>
          <w:szCs w:val="28"/>
        </w:rPr>
        <w:t xml:space="preserve"> в приложении № 5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2.6.3. Запрос и необходимые документы могут быть представлены заявителем следующими способами:</w:t>
      </w:r>
    </w:p>
    <w:p w:rsidR="002F7AA5" w:rsidRPr="004C1458" w:rsidRDefault="002F7AA5" w:rsidP="00045D20">
      <w:pPr>
        <w:ind w:firstLine="709"/>
        <w:jc w:val="both"/>
        <w:rPr>
          <w:rFonts w:eastAsia="Arial"/>
          <w:sz w:val="28"/>
          <w:szCs w:val="28"/>
        </w:rPr>
      </w:pPr>
      <w:r w:rsidRPr="004C1458">
        <w:rPr>
          <w:rFonts w:eastAsia="Arial"/>
          <w:sz w:val="28"/>
          <w:szCs w:val="28"/>
        </w:rPr>
        <w:t xml:space="preserve">посредством обращения в Администрацию </w:t>
      </w:r>
      <w:r w:rsidR="009C2974">
        <w:rPr>
          <w:rFonts w:eastAsia="Arial"/>
          <w:sz w:val="28"/>
          <w:szCs w:val="28"/>
        </w:rPr>
        <w:t>Фоминского сельского поселения</w:t>
      </w:r>
      <w:r w:rsidR="009C2974" w:rsidRPr="004C1458">
        <w:rPr>
          <w:rFonts w:eastAsia="Arial"/>
          <w:sz w:val="28"/>
          <w:szCs w:val="28"/>
        </w:rPr>
        <w:t xml:space="preserve"> </w:t>
      </w:r>
      <w:r w:rsidRPr="004C1458">
        <w:rPr>
          <w:rFonts w:eastAsia="Arial"/>
          <w:sz w:val="28"/>
          <w:szCs w:val="28"/>
        </w:rPr>
        <w:t>лично, по почте (в письменном виде), по электронной почте;</w:t>
      </w:r>
    </w:p>
    <w:p w:rsidR="002F7AA5" w:rsidRPr="004C1458" w:rsidRDefault="002F7AA5" w:rsidP="00045D20">
      <w:pPr>
        <w:ind w:firstLine="709"/>
        <w:jc w:val="both"/>
        <w:rPr>
          <w:rFonts w:eastAsia="Arial"/>
          <w:sz w:val="28"/>
          <w:szCs w:val="28"/>
        </w:rPr>
      </w:pPr>
      <w:r w:rsidRPr="004C1458">
        <w:rPr>
          <w:rFonts w:eastAsia="Arial"/>
          <w:sz w:val="28"/>
          <w:szCs w:val="28"/>
        </w:rPr>
        <w:t>через МФЦ;</w:t>
      </w:r>
    </w:p>
    <w:p w:rsidR="002F7AA5" w:rsidRPr="004C1458" w:rsidRDefault="002F7AA5" w:rsidP="00045D20">
      <w:pPr>
        <w:ind w:firstLine="709"/>
        <w:jc w:val="both"/>
        <w:rPr>
          <w:rFonts w:eastAsia="Arial"/>
          <w:sz w:val="28"/>
          <w:szCs w:val="28"/>
        </w:rPr>
      </w:pPr>
      <w:r w:rsidRPr="004C1458">
        <w:rPr>
          <w:rFonts w:eastAsia="Arial"/>
          <w:sz w:val="28"/>
          <w:szCs w:val="28"/>
        </w:rPr>
        <w:t>через ЕПГУ.</w:t>
      </w:r>
    </w:p>
    <w:p w:rsidR="002F7AA5" w:rsidRPr="004C1458" w:rsidRDefault="002F7AA5" w:rsidP="00045D20">
      <w:pPr>
        <w:ind w:firstLine="709"/>
        <w:jc w:val="both"/>
        <w:rPr>
          <w:rFonts w:eastAsia="Arial"/>
          <w:sz w:val="28"/>
          <w:szCs w:val="28"/>
        </w:rPr>
      </w:pPr>
      <w:proofErr w:type="gramStart"/>
      <w:r w:rsidRPr="004C1458">
        <w:rPr>
          <w:rFonts w:eastAsia="Arial"/>
          <w:sz w:val="28"/>
          <w:szCs w:val="28"/>
        </w:rPr>
        <w:t xml:space="preserve">В случае если подача документов осуществляется в электронной форме посредством ЕПГУ, официального сайта района,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района. </w:t>
      </w:r>
      <w:proofErr w:type="gramEnd"/>
    </w:p>
    <w:p w:rsidR="002F7AA5" w:rsidRPr="004C1458" w:rsidRDefault="002F7AA5" w:rsidP="00045D20">
      <w:pPr>
        <w:ind w:firstLine="709"/>
        <w:jc w:val="both"/>
        <w:rPr>
          <w:rFonts w:eastAsia="Arial"/>
          <w:sz w:val="28"/>
          <w:szCs w:val="28"/>
        </w:rPr>
      </w:pPr>
      <w:r w:rsidRPr="004C1458">
        <w:rPr>
          <w:rFonts w:eastAsia="Arial"/>
          <w:sz w:val="28"/>
          <w:szCs w:val="28"/>
        </w:rPr>
        <w:t>Факт подтверждения направления документов по почте лежит на заявителе.</w:t>
      </w:r>
    </w:p>
    <w:p w:rsidR="00F76F0A" w:rsidRPr="004C1458" w:rsidRDefault="00813228" w:rsidP="00045D20">
      <w:pPr>
        <w:ind w:firstLine="709"/>
        <w:jc w:val="both"/>
        <w:rPr>
          <w:rFonts w:eastAsia="Arial"/>
          <w:sz w:val="28"/>
          <w:szCs w:val="28"/>
        </w:rPr>
      </w:pPr>
      <w:r w:rsidRPr="004C1458">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4C1458">
        <w:rPr>
          <w:rFonts w:eastAsia="Arial"/>
          <w:sz w:val="28"/>
          <w:szCs w:val="28"/>
        </w:rPr>
        <w:t xml:space="preserve"> приведен в приложении № 3 к настоящему регламенту</w:t>
      </w:r>
      <w:r w:rsidR="00BE5A8E" w:rsidRPr="004C1458">
        <w:rPr>
          <w:rFonts w:eastAsia="Arial"/>
          <w:sz w:val="28"/>
          <w:szCs w:val="28"/>
        </w:rPr>
        <w:t>.</w:t>
      </w:r>
    </w:p>
    <w:p w:rsidR="00F76F0A" w:rsidRPr="004C1458" w:rsidRDefault="00DE701B" w:rsidP="00045D20">
      <w:pPr>
        <w:ind w:firstLine="709"/>
        <w:jc w:val="both"/>
        <w:rPr>
          <w:rFonts w:eastAsia="Arial"/>
          <w:sz w:val="28"/>
          <w:szCs w:val="28"/>
        </w:rPr>
      </w:pPr>
      <w:proofErr w:type="gramStart"/>
      <w:r w:rsidRPr="004C1458">
        <w:rPr>
          <w:rFonts w:eastAsia="Arial"/>
          <w:sz w:val="28"/>
          <w:szCs w:val="28"/>
        </w:rPr>
        <w:t>С</w:t>
      </w:r>
      <w:r w:rsidR="00813228" w:rsidRPr="004C1458">
        <w:rPr>
          <w:rFonts w:eastAsia="Arial"/>
          <w:sz w:val="28"/>
          <w:szCs w:val="28"/>
        </w:rPr>
        <w:t>пособы получения заявителями</w:t>
      </w:r>
      <w:r w:rsidR="005C7235" w:rsidRPr="004C1458">
        <w:rPr>
          <w:rFonts w:eastAsia="Arial"/>
          <w:sz w:val="28"/>
          <w:szCs w:val="28"/>
        </w:rPr>
        <w:t xml:space="preserve"> указанных документов</w:t>
      </w:r>
      <w:r w:rsidR="00813228" w:rsidRPr="004C1458">
        <w:rPr>
          <w:rFonts w:eastAsia="Arial"/>
          <w:sz w:val="28"/>
          <w:szCs w:val="28"/>
        </w:rPr>
        <w:t xml:space="preserve">, в том числе в электронной форме, </w:t>
      </w:r>
      <w:r w:rsidRPr="004C1458">
        <w:rPr>
          <w:rFonts w:eastAsia="Arial"/>
          <w:sz w:val="28"/>
          <w:szCs w:val="28"/>
        </w:rPr>
        <w:t>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w:t>
      </w:r>
      <w:r w:rsidR="005C7235" w:rsidRPr="004C1458">
        <w:rPr>
          <w:rFonts w:eastAsia="Arial"/>
          <w:sz w:val="28"/>
          <w:szCs w:val="28"/>
        </w:rPr>
        <w:t>,</w:t>
      </w:r>
      <w:r w:rsidRPr="004C1458">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4C1458">
        <w:rPr>
          <w:rFonts w:eastAsia="Arial"/>
          <w:sz w:val="28"/>
          <w:szCs w:val="28"/>
        </w:rPr>
        <w:t xml:space="preserve">, </w:t>
      </w:r>
      <w:r w:rsidR="00F76F0A" w:rsidRPr="004C1458">
        <w:rPr>
          <w:rFonts w:eastAsia="Arial"/>
          <w:sz w:val="28"/>
          <w:szCs w:val="28"/>
        </w:rPr>
        <w:t>за исключением случаев, когда</w:t>
      </w:r>
      <w:proofErr w:type="gramEnd"/>
      <w:r w:rsidR="00F76F0A" w:rsidRPr="004C1458">
        <w:rPr>
          <w:rFonts w:eastAsia="Arial"/>
          <w:sz w:val="28"/>
          <w:szCs w:val="28"/>
        </w:rPr>
        <w:t xml:space="preserve">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4C1458">
        <w:rPr>
          <w:rFonts w:eastAsia="Arial"/>
          <w:sz w:val="28"/>
          <w:szCs w:val="28"/>
        </w:rPr>
        <w:t>муниципальной</w:t>
      </w:r>
      <w:r w:rsidR="00EB3ECD" w:rsidRPr="004C1458">
        <w:rPr>
          <w:rFonts w:eastAsia="Arial"/>
          <w:sz w:val="28"/>
          <w:szCs w:val="28"/>
        </w:rPr>
        <w:t xml:space="preserve"> </w:t>
      </w:r>
      <w:r w:rsidRPr="004C1458">
        <w:rPr>
          <w:rFonts w:eastAsia="Arial"/>
          <w:sz w:val="28"/>
          <w:szCs w:val="28"/>
        </w:rPr>
        <w:t>услуги.</w:t>
      </w:r>
    </w:p>
    <w:p w:rsidR="00813228" w:rsidRPr="004C1458" w:rsidRDefault="00813228" w:rsidP="00045D20">
      <w:pPr>
        <w:ind w:firstLine="709"/>
        <w:jc w:val="both"/>
        <w:rPr>
          <w:rFonts w:eastAsia="Arial"/>
          <w:sz w:val="28"/>
          <w:szCs w:val="28"/>
        </w:rPr>
      </w:pPr>
      <w:r w:rsidRPr="004C1458">
        <w:rPr>
          <w:rFonts w:eastAsia="Arial"/>
          <w:sz w:val="28"/>
          <w:szCs w:val="28"/>
        </w:rPr>
        <w:t>2.</w:t>
      </w:r>
      <w:r w:rsidR="002763FC" w:rsidRPr="004C1458">
        <w:rPr>
          <w:rFonts w:eastAsia="Arial"/>
          <w:sz w:val="28"/>
          <w:szCs w:val="28"/>
        </w:rPr>
        <w:t>8</w:t>
      </w:r>
      <w:r w:rsidRPr="004C1458">
        <w:rPr>
          <w:rFonts w:eastAsia="Arial"/>
          <w:sz w:val="28"/>
          <w:szCs w:val="28"/>
        </w:rPr>
        <w:t xml:space="preserve">. При предоставлении муниципальной услуги Администрация </w:t>
      </w:r>
      <w:r w:rsidR="009C2974">
        <w:rPr>
          <w:rFonts w:eastAsia="Arial"/>
          <w:sz w:val="28"/>
          <w:szCs w:val="28"/>
        </w:rPr>
        <w:t>Фоминского сельского поселения</w:t>
      </w:r>
      <w:r w:rsidRPr="004C1458">
        <w:rPr>
          <w:rFonts w:eastAsia="Arial"/>
          <w:sz w:val="28"/>
          <w:szCs w:val="28"/>
        </w:rPr>
        <w:t>, МФЦ не вправе требовать от заявителя:</w:t>
      </w:r>
    </w:p>
    <w:p w:rsidR="00FF3064" w:rsidRPr="004C1458" w:rsidRDefault="00FF3064" w:rsidP="00045D20">
      <w:pPr>
        <w:ind w:firstLine="709"/>
        <w:jc w:val="both"/>
        <w:rPr>
          <w:rFonts w:eastAsia="Arial"/>
          <w:sz w:val="28"/>
          <w:szCs w:val="28"/>
        </w:rPr>
      </w:pPr>
      <w:r w:rsidRPr="004C1458">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4C1458" w:rsidRDefault="00813228" w:rsidP="00045D20">
      <w:pPr>
        <w:ind w:firstLine="709"/>
        <w:jc w:val="both"/>
        <w:rPr>
          <w:rFonts w:eastAsia="Arial"/>
          <w:sz w:val="28"/>
          <w:szCs w:val="28"/>
        </w:rPr>
      </w:pPr>
      <w:proofErr w:type="gramStart"/>
      <w:r w:rsidRPr="004C1458">
        <w:rPr>
          <w:rFonts w:eastAsia="Arial"/>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w:t>
      </w:r>
      <w:proofErr w:type="gramEnd"/>
      <w:r w:rsidRPr="004C1458">
        <w:rPr>
          <w:rFonts w:eastAsia="Arial"/>
          <w:sz w:val="28"/>
          <w:szCs w:val="28"/>
        </w:rPr>
        <w:t xml:space="preserve">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Администрацию </w:t>
      </w:r>
      <w:r w:rsidR="009C2974">
        <w:rPr>
          <w:rFonts w:eastAsia="Arial"/>
          <w:sz w:val="28"/>
          <w:szCs w:val="28"/>
        </w:rPr>
        <w:t>Фоминского сельского поселения</w:t>
      </w:r>
      <w:r w:rsidR="009C2974" w:rsidRPr="004C1458">
        <w:rPr>
          <w:rFonts w:eastAsia="Arial"/>
          <w:sz w:val="28"/>
          <w:szCs w:val="28"/>
        </w:rPr>
        <w:t xml:space="preserve"> </w:t>
      </w:r>
      <w:r w:rsidRPr="004C1458">
        <w:rPr>
          <w:rFonts w:eastAsia="Arial"/>
          <w:sz w:val="28"/>
          <w:szCs w:val="28"/>
        </w:rPr>
        <w:t>по собственной инициативе;</w:t>
      </w:r>
    </w:p>
    <w:p w:rsidR="00813228" w:rsidRPr="004C1458" w:rsidRDefault="00813228" w:rsidP="00045D20">
      <w:pPr>
        <w:ind w:firstLine="709"/>
        <w:jc w:val="both"/>
        <w:rPr>
          <w:rFonts w:eastAsia="Arial"/>
          <w:sz w:val="28"/>
          <w:szCs w:val="28"/>
        </w:rPr>
      </w:pPr>
      <w:proofErr w:type="gramStart"/>
      <w:r w:rsidRPr="004C1458">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813228" w:rsidRPr="004C1458" w:rsidRDefault="00813228" w:rsidP="00045D20">
      <w:pPr>
        <w:ind w:firstLine="709"/>
        <w:jc w:val="both"/>
        <w:rPr>
          <w:rFonts w:eastAsia="Arial"/>
          <w:sz w:val="28"/>
          <w:szCs w:val="28"/>
        </w:rPr>
      </w:pPr>
      <w:r w:rsidRPr="004C1458">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4C1458" w:rsidRDefault="00813228" w:rsidP="00045D20">
      <w:pPr>
        <w:ind w:firstLine="709"/>
        <w:jc w:val="both"/>
        <w:rPr>
          <w:rFonts w:eastAsia="Arial"/>
          <w:sz w:val="28"/>
          <w:szCs w:val="28"/>
        </w:rPr>
      </w:pPr>
      <w:r w:rsidRPr="004C1458">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835F65" w:rsidRDefault="00813228" w:rsidP="00045D20">
      <w:pPr>
        <w:ind w:firstLine="709"/>
        <w:jc w:val="both"/>
        <w:rPr>
          <w:rFonts w:eastAsia="Arial"/>
          <w:sz w:val="28"/>
          <w:szCs w:val="28"/>
        </w:rPr>
      </w:pPr>
      <w:proofErr w:type="gramStart"/>
      <w:r w:rsidRPr="004C1458">
        <w:rPr>
          <w:rFonts w:eastAsia="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4C1458">
        <w:rPr>
          <w:rFonts w:eastAsia="Arial"/>
          <w:sz w:val="28"/>
          <w:szCs w:val="28"/>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w:t>
      </w:r>
      <w:r w:rsidRPr="00835F65">
        <w:rPr>
          <w:rFonts w:eastAsia="Arial"/>
          <w:sz w:val="28"/>
          <w:szCs w:val="28"/>
        </w:rPr>
        <w:t>доставленные неудобства</w:t>
      </w:r>
      <w:r w:rsidR="00BE5A8E" w:rsidRPr="00835F65">
        <w:rPr>
          <w:rFonts w:eastAsia="Arial"/>
          <w:sz w:val="28"/>
          <w:szCs w:val="28"/>
        </w:rPr>
        <w:t>.</w:t>
      </w:r>
    </w:p>
    <w:p w:rsidR="00813228" w:rsidRPr="00835F65" w:rsidRDefault="00813228" w:rsidP="00045D20">
      <w:pPr>
        <w:ind w:firstLine="709"/>
        <w:jc w:val="both"/>
        <w:rPr>
          <w:rFonts w:eastAsia="Arial"/>
          <w:sz w:val="28"/>
          <w:szCs w:val="28"/>
        </w:rPr>
      </w:pPr>
      <w:r w:rsidRPr="00835F65">
        <w:rPr>
          <w:rFonts w:eastAsia="Arial"/>
          <w:sz w:val="28"/>
          <w:szCs w:val="28"/>
        </w:rPr>
        <w:t>2.</w:t>
      </w:r>
      <w:r w:rsidR="002763FC" w:rsidRPr="00835F65">
        <w:rPr>
          <w:rFonts w:eastAsia="Arial"/>
          <w:sz w:val="28"/>
          <w:szCs w:val="28"/>
        </w:rPr>
        <w:t>9</w:t>
      </w:r>
      <w:r w:rsidRPr="00835F65">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отсутствия одного из документов, указанных в приложении № </w:t>
      </w:r>
      <w:r w:rsidR="009B40DF" w:rsidRPr="004C1458">
        <w:rPr>
          <w:rFonts w:eastAsia="Arial"/>
          <w:sz w:val="28"/>
          <w:szCs w:val="28"/>
        </w:rPr>
        <w:t>3</w:t>
      </w:r>
      <w:r w:rsidRPr="004C1458">
        <w:rPr>
          <w:rFonts w:eastAsia="Arial"/>
          <w:sz w:val="28"/>
          <w:szCs w:val="28"/>
        </w:rPr>
        <w:t xml:space="preserve"> к </w:t>
      </w:r>
      <w:r w:rsidR="00115D25" w:rsidRPr="004C1458">
        <w:rPr>
          <w:rFonts w:eastAsia="Arial"/>
          <w:sz w:val="28"/>
          <w:szCs w:val="28"/>
        </w:rPr>
        <w:t>настоящему р</w:t>
      </w:r>
      <w:r w:rsidRPr="004C1458">
        <w:rPr>
          <w:rFonts w:eastAsia="Arial"/>
          <w:sz w:val="28"/>
          <w:szCs w:val="28"/>
        </w:rPr>
        <w:t>егламенту, обязанность по предоставлению которого возложена на заявителя;</w:t>
      </w:r>
    </w:p>
    <w:p w:rsidR="00813228" w:rsidRPr="004C1458" w:rsidRDefault="00813228" w:rsidP="00045D20">
      <w:pPr>
        <w:ind w:firstLine="709"/>
        <w:jc w:val="both"/>
        <w:rPr>
          <w:rFonts w:eastAsia="Arial"/>
          <w:sz w:val="28"/>
          <w:szCs w:val="28"/>
        </w:rPr>
      </w:pPr>
      <w:r w:rsidRPr="004C1458">
        <w:rPr>
          <w:rFonts w:eastAsia="Arial"/>
          <w:sz w:val="28"/>
          <w:szCs w:val="28"/>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4C1458" w:rsidRDefault="002B6A9F" w:rsidP="002B6A9F">
      <w:pPr>
        <w:ind w:firstLine="709"/>
        <w:jc w:val="both"/>
        <w:rPr>
          <w:rFonts w:eastAsia="Arial"/>
          <w:sz w:val="28"/>
          <w:szCs w:val="28"/>
        </w:rPr>
      </w:pPr>
      <w:r w:rsidRPr="004C1458">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4C1458" w:rsidRDefault="00813228" w:rsidP="00045D20">
      <w:pPr>
        <w:ind w:firstLine="709"/>
        <w:jc w:val="both"/>
        <w:rPr>
          <w:rFonts w:eastAsia="Arial"/>
          <w:sz w:val="28"/>
          <w:szCs w:val="28"/>
        </w:rPr>
      </w:pPr>
      <w:r w:rsidRPr="004C1458">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4C1458" w:rsidRDefault="00813228" w:rsidP="00045D20">
      <w:pPr>
        <w:ind w:firstLine="709"/>
        <w:jc w:val="both"/>
        <w:rPr>
          <w:rFonts w:eastAsia="Arial"/>
          <w:sz w:val="28"/>
          <w:szCs w:val="28"/>
        </w:rPr>
      </w:pPr>
      <w:r w:rsidRPr="004C1458">
        <w:rPr>
          <w:rFonts w:eastAsia="Arial"/>
          <w:sz w:val="28"/>
          <w:szCs w:val="28"/>
        </w:rPr>
        <w:t>В случае</w:t>
      </w:r>
      <w:proofErr w:type="gramStart"/>
      <w:r w:rsidRPr="004C1458">
        <w:rPr>
          <w:rFonts w:eastAsia="Arial"/>
          <w:sz w:val="28"/>
          <w:szCs w:val="28"/>
        </w:rPr>
        <w:t>,</w:t>
      </w:r>
      <w:proofErr w:type="gramEnd"/>
      <w:r w:rsidRPr="004C1458">
        <w:rPr>
          <w:rFonts w:eastAsia="Arial"/>
          <w:sz w:val="28"/>
          <w:szCs w:val="28"/>
        </w:rPr>
        <w:t xml:space="preserve">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Администрации </w:t>
      </w:r>
      <w:r w:rsidR="009C2974">
        <w:rPr>
          <w:rFonts w:eastAsia="Arial"/>
          <w:sz w:val="28"/>
          <w:szCs w:val="28"/>
        </w:rPr>
        <w:t>Фоминского сельского поселения</w:t>
      </w:r>
      <w:r w:rsidRPr="004C1458">
        <w:rPr>
          <w:rFonts w:eastAsia="Arial"/>
          <w:sz w:val="28"/>
          <w:szCs w:val="28"/>
        </w:rPr>
        <w:t>, отказ в приеме документов не допускается.</w:t>
      </w:r>
    </w:p>
    <w:p w:rsidR="00813228" w:rsidRPr="004C1458" w:rsidRDefault="00813228" w:rsidP="00045D20">
      <w:pPr>
        <w:ind w:firstLine="709"/>
        <w:jc w:val="both"/>
        <w:rPr>
          <w:rFonts w:eastAsia="Arial"/>
          <w:sz w:val="28"/>
          <w:szCs w:val="28"/>
        </w:rPr>
      </w:pPr>
      <w:r w:rsidRPr="005E1A25">
        <w:rPr>
          <w:rFonts w:eastAsia="Arial"/>
          <w:sz w:val="28"/>
          <w:szCs w:val="28"/>
        </w:rPr>
        <w:t>2.</w:t>
      </w:r>
      <w:r w:rsidR="00115D25" w:rsidRPr="005E1A25">
        <w:rPr>
          <w:rFonts w:eastAsia="Arial"/>
          <w:sz w:val="28"/>
          <w:szCs w:val="28"/>
        </w:rPr>
        <w:t>10</w:t>
      </w:r>
      <w:r w:rsidRPr="005E1A25">
        <w:rPr>
          <w:rFonts w:eastAsia="Arial"/>
          <w:sz w:val="28"/>
          <w:szCs w:val="28"/>
        </w:rPr>
        <w:t>. Исчерпывающий перечень оснований для приостановления</w:t>
      </w:r>
      <w:r w:rsidRPr="004C1458">
        <w:rPr>
          <w:rFonts w:eastAsia="Arial"/>
          <w:sz w:val="28"/>
          <w:szCs w:val="28"/>
        </w:rPr>
        <w:t xml:space="preserve"> предоставления муниципальной услуги или отказа в предоставлении муниципальной услуги.</w:t>
      </w:r>
    </w:p>
    <w:p w:rsidR="0022075F" w:rsidRPr="00045D20" w:rsidRDefault="0022075F" w:rsidP="0022075F">
      <w:pPr>
        <w:ind w:firstLine="709"/>
        <w:jc w:val="both"/>
        <w:rPr>
          <w:rFonts w:eastAsia="Arial"/>
          <w:sz w:val="28"/>
          <w:szCs w:val="28"/>
        </w:rPr>
      </w:pPr>
      <w:r w:rsidRPr="00045D20">
        <w:rPr>
          <w:rFonts w:eastAsia="Arial"/>
          <w:sz w:val="28"/>
          <w:szCs w:val="28"/>
        </w:rPr>
        <w:t>2.10.1. Основания для приостановления предоставления муниципальной услуги отсутствуют.</w:t>
      </w:r>
    </w:p>
    <w:p w:rsidR="00813228" w:rsidRPr="000E601C" w:rsidRDefault="00115D25" w:rsidP="00045D20">
      <w:pPr>
        <w:ind w:firstLine="709"/>
        <w:jc w:val="both"/>
        <w:rPr>
          <w:rFonts w:eastAsia="Arial"/>
          <w:sz w:val="28"/>
          <w:szCs w:val="28"/>
        </w:rPr>
      </w:pPr>
      <w:r w:rsidRPr="000E601C">
        <w:rPr>
          <w:rFonts w:eastAsia="Arial"/>
          <w:sz w:val="28"/>
          <w:szCs w:val="28"/>
        </w:rPr>
        <w:t>2.10</w:t>
      </w:r>
      <w:r w:rsidR="00813228" w:rsidRPr="000E601C">
        <w:rPr>
          <w:rFonts w:eastAsia="Arial"/>
          <w:sz w:val="28"/>
          <w:szCs w:val="28"/>
        </w:rPr>
        <w:t>.2. Основания для отказа в предоставлении муниципальной услуги:</w:t>
      </w:r>
    </w:p>
    <w:p w:rsidR="00813228" w:rsidRPr="00764DE2" w:rsidRDefault="00813228" w:rsidP="00045D20">
      <w:pPr>
        <w:ind w:firstLine="709"/>
        <w:jc w:val="both"/>
        <w:rPr>
          <w:rFonts w:eastAsia="Arial"/>
          <w:sz w:val="28"/>
          <w:szCs w:val="28"/>
        </w:rPr>
      </w:pPr>
      <w:r w:rsidRPr="00764DE2">
        <w:rPr>
          <w:rFonts w:eastAsia="Arial"/>
          <w:sz w:val="28"/>
          <w:szCs w:val="28"/>
        </w:rPr>
        <w:t xml:space="preserve">отсутствие документов, указанных в приложении № </w:t>
      </w:r>
      <w:r w:rsidR="009B40DF" w:rsidRPr="00764DE2">
        <w:rPr>
          <w:rFonts w:eastAsia="Arial"/>
          <w:sz w:val="28"/>
          <w:szCs w:val="28"/>
        </w:rPr>
        <w:t>3</w:t>
      </w:r>
      <w:r w:rsidRPr="00764DE2">
        <w:rPr>
          <w:rFonts w:eastAsia="Arial"/>
          <w:sz w:val="28"/>
          <w:szCs w:val="28"/>
        </w:rPr>
        <w:t xml:space="preserve"> к настоящему регламенту, обязанность по предоставлению которого возложена на заявителя;</w:t>
      </w:r>
    </w:p>
    <w:p w:rsidR="00632B02" w:rsidRPr="00764DE2" w:rsidRDefault="004F6403" w:rsidP="00960760">
      <w:pPr>
        <w:ind w:firstLine="709"/>
        <w:jc w:val="both"/>
        <w:rPr>
          <w:sz w:val="28"/>
          <w:szCs w:val="28"/>
        </w:rPr>
      </w:pPr>
      <w:r w:rsidRPr="00764DE2">
        <w:rPr>
          <w:sz w:val="28"/>
          <w:szCs w:val="28"/>
        </w:rPr>
        <w:t>н</w:t>
      </w:r>
      <w:r w:rsidR="00960760" w:rsidRPr="00764DE2">
        <w:rPr>
          <w:sz w:val="28"/>
          <w:szCs w:val="28"/>
        </w:rPr>
        <w:t>есоответствие хотя бы одного из представленных документов, по форме или содержанию, требованиям действующего законодательства</w:t>
      </w:r>
      <w:r w:rsidR="00632B02" w:rsidRPr="00764DE2">
        <w:rPr>
          <w:sz w:val="28"/>
          <w:szCs w:val="28"/>
        </w:rPr>
        <w:t>;</w:t>
      </w:r>
    </w:p>
    <w:p w:rsidR="00E35DE6" w:rsidRPr="00764DE2" w:rsidRDefault="00E35DE6" w:rsidP="00E35DE6">
      <w:pPr>
        <w:ind w:firstLine="709"/>
        <w:jc w:val="both"/>
        <w:rPr>
          <w:rFonts w:eastAsia="Arial"/>
          <w:sz w:val="28"/>
          <w:szCs w:val="28"/>
        </w:rPr>
      </w:pPr>
      <w:r w:rsidRPr="00764DE2">
        <w:rPr>
          <w:rFonts w:eastAsia="Arial"/>
          <w:sz w:val="28"/>
          <w:szCs w:val="28"/>
        </w:rPr>
        <w:t>представлены документы, которые не подтверждают право заявителя на получение муниципальной услуги;</w:t>
      </w:r>
    </w:p>
    <w:p w:rsidR="0036031A" w:rsidRDefault="00764DE2" w:rsidP="003708ED">
      <w:pPr>
        <w:ind w:firstLine="709"/>
        <w:jc w:val="both"/>
        <w:rPr>
          <w:rStyle w:val="blk"/>
          <w:sz w:val="28"/>
          <w:szCs w:val="28"/>
        </w:rPr>
      </w:pPr>
      <w:r w:rsidRPr="00764DE2">
        <w:rPr>
          <w:rFonts w:eastAsia="Arial"/>
          <w:sz w:val="28"/>
          <w:szCs w:val="28"/>
        </w:rPr>
        <w:t xml:space="preserve">заявленный случай предоставления земельных участков </w:t>
      </w:r>
      <w:r w:rsidRPr="00764DE2">
        <w:rPr>
          <w:rStyle w:val="blk"/>
          <w:sz w:val="28"/>
          <w:szCs w:val="28"/>
        </w:rPr>
        <w:t>без проведения</w:t>
      </w:r>
      <w:r w:rsidRPr="00794E45">
        <w:rPr>
          <w:rStyle w:val="blk"/>
          <w:sz w:val="28"/>
          <w:szCs w:val="28"/>
        </w:rPr>
        <w:t xml:space="preserve"> торгов, </w:t>
      </w:r>
      <w:r>
        <w:rPr>
          <w:rStyle w:val="blk"/>
          <w:sz w:val="28"/>
          <w:szCs w:val="28"/>
        </w:rPr>
        <w:t xml:space="preserve">не указан в </w:t>
      </w:r>
      <w:r w:rsidRPr="00794E45">
        <w:rPr>
          <w:rStyle w:val="blk"/>
          <w:sz w:val="28"/>
          <w:szCs w:val="28"/>
        </w:rPr>
        <w:t>п</w:t>
      </w:r>
      <w:r>
        <w:rPr>
          <w:rStyle w:val="blk"/>
          <w:sz w:val="28"/>
          <w:szCs w:val="28"/>
        </w:rPr>
        <w:t xml:space="preserve">ункте </w:t>
      </w:r>
      <w:r w:rsidRPr="00794E45">
        <w:rPr>
          <w:rStyle w:val="blk"/>
          <w:sz w:val="28"/>
          <w:szCs w:val="28"/>
        </w:rPr>
        <w:t>2 статьи 39.6. Земельного кодекса Российской Федерации</w:t>
      </w:r>
      <w:r w:rsidR="0036031A">
        <w:rPr>
          <w:rStyle w:val="blk"/>
          <w:sz w:val="28"/>
          <w:szCs w:val="28"/>
        </w:rPr>
        <w:t>;</w:t>
      </w:r>
    </w:p>
    <w:p w:rsidR="00764DE2" w:rsidRDefault="0036031A" w:rsidP="003708ED">
      <w:pPr>
        <w:ind w:firstLine="709"/>
        <w:jc w:val="both"/>
        <w:rPr>
          <w:rStyle w:val="blk"/>
          <w:sz w:val="28"/>
          <w:szCs w:val="28"/>
        </w:rPr>
      </w:pPr>
      <w:r>
        <w:rPr>
          <w:rStyle w:val="blk"/>
          <w:sz w:val="28"/>
          <w:szCs w:val="28"/>
        </w:rPr>
        <w:t>о</w:t>
      </w:r>
      <w:r w:rsidRPr="0036031A">
        <w:rPr>
          <w:rStyle w:val="blk"/>
          <w:sz w:val="28"/>
          <w:szCs w:val="28"/>
        </w:rPr>
        <w:t>снования для отказа в предоставлении земельного участка, находящегося в государственной или муниципальной собственности, без проведения торгов</w:t>
      </w:r>
      <w:r>
        <w:rPr>
          <w:rStyle w:val="blk"/>
          <w:sz w:val="28"/>
          <w:szCs w:val="28"/>
        </w:rPr>
        <w:t xml:space="preserve">, указанные в статье 39.16. </w:t>
      </w:r>
      <w:r w:rsidRPr="00794E45">
        <w:rPr>
          <w:rStyle w:val="blk"/>
          <w:sz w:val="28"/>
          <w:szCs w:val="28"/>
        </w:rPr>
        <w:t>Земельного кодекса Российской Федерации</w:t>
      </w:r>
      <w:r w:rsidR="00764DE2" w:rsidRPr="00794E45">
        <w:rPr>
          <w:rStyle w:val="blk"/>
          <w:sz w:val="28"/>
          <w:szCs w:val="28"/>
        </w:rPr>
        <w:t>.</w:t>
      </w:r>
    </w:p>
    <w:p w:rsidR="00813228" w:rsidRPr="00F11052" w:rsidRDefault="00813228" w:rsidP="003708ED">
      <w:pPr>
        <w:ind w:firstLine="709"/>
        <w:jc w:val="both"/>
        <w:rPr>
          <w:rFonts w:eastAsia="Arial"/>
          <w:sz w:val="28"/>
          <w:szCs w:val="28"/>
        </w:rPr>
      </w:pPr>
      <w:r w:rsidRPr="003708ED">
        <w:rPr>
          <w:rFonts w:eastAsia="Arial"/>
          <w:sz w:val="28"/>
          <w:szCs w:val="28"/>
        </w:rPr>
        <w:t>Отказ в предоставлении муниципальной услуги невозможен в случае,</w:t>
      </w:r>
      <w:r w:rsidRPr="00F11052">
        <w:rPr>
          <w:rFonts w:eastAsia="Arial"/>
          <w:sz w:val="28"/>
          <w:szCs w:val="28"/>
        </w:rPr>
        <w:t xml:space="preserve">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4C1458" w:rsidRDefault="00782219" w:rsidP="00045D20">
      <w:pPr>
        <w:ind w:firstLine="709"/>
        <w:jc w:val="both"/>
        <w:rPr>
          <w:rFonts w:eastAsia="Arial"/>
          <w:sz w:val="28"/>
          <w:szCs w:val="28"/>
        </w:rPr>
      </w:pPr>
      <w:r w:rsidRPr="004C1458">
        <w:rPr>
          <w:rFonts w:eastAsia="Arial"/>
          <w:sz w:val="28"/>
          <w:szCs w:val="28"/>
        </w:rPr>
        <w:t>2.11</w:t>
      </w:r>
      <w:r w:rsidR="00813228" w:rsidRPr="004C1458">
        <w:rPr>
          <w:rFonts w:eastAsia="Arial"/>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4C1458" w:rsidRDefault="00813228" w:rsidP="00045D20">
      <w:pPr>
        <w:ind w:firstLine="709"/>
        <w:jc w:val="both"/>
        <w:rPr>
          <w:rFonts w:eastAsia="Arial"/>
          <w:sz w:val="28"/>
          <w:szCs w:val="28"/>
        </w:rPr>
      </w:pPr>
      <w:r w:rsidRPr="004C1458">
        <w:rPr>
          <w:rFonts w:eastAsia="Arial"/>
          <w:sz w:val="28"/>
          <w:szCs w:val="28"/>
        </w:rPr>
        <w:t>2.1</w:t>
      </w:r>
      <w:r w:rsidR="00782219" w:rsidRPr="004C1458">
        <w:rPr>
          <w:rFonts w:eastAsia="Arial"/>
          <w:sz w:val="28"/>
          <w:szCs w:val="28"/>
        </w:rPr>
        <w:t>2</w:t>
      </w:r>
      <w:r w:rsidRPr="004C1458">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Муниципальная услуга предоставляется заявителям на бесплатной основе.</w:t>
      </w:r>
    </w:p>
    <w:p w:rsidR="00433830" w:rsidRPr="004C1458" w:rsidRDefault="00433830" w:rsidP="00433830">
      <w:pPr>
        <w:ind w:firstLine="709"/>
        <w:jc w:val="both"/>
        <w:rPr>
          <w:rFonts w:eastAsia="Arial"/>
          <w:sz w:val="28"/>
          <w:szCs w:val="28"/>
        </w:rPr>
      </w:pPr>
      <w:r w:rsidRPr="004C1458">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4C1458" w:rsidRDefault="00433830" w:rsidP="00433830">
      <w:pPr>
        <w:ind w:firstLine="709"/>
        <w:jc w:val="both"/>
        <w:rPr>
          <w:rFonts w:eastAsia="Arial"/>
          <w:sz w:val="28"/>
          <w:szCs w:val="28"/>
        </w:rPr>
      </w:pPr>
      <w:r w:rsidRPr="004C1458">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4C1458" w:rsidRDefault="00433830" w:rsidP="00433830">
      <w:pPr>
        <w:ind w:firstLine="709"/>
        <w:jc w:val="both"/>
        <w:rPr>
          <w:rFonts w:eastAsia="Arial"/>
          <w:sz w:val="28"/>
          <w:szCs w:val="28"/>
        </w:rPr>
      </w:pPr>
      <w:r w:rsidRPr="004C1458">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4C1458" w:rsidRDefault="00433830" w:rsidP="00433830">
      <w:pPr>
        <w:ind w:firstLine="709"/>
        <w:jc w:val="both"/>
        <w:rPr>
          <w:sz w:val="28"/>
          <w:szCs w:val="28"/>
        </w:rPr>
      </w:pPr>
      <w:r w:rsidRPr="004C1458">
        <w:rPr>
          <w:rFonts w:eastAsia="Arial"/>
          <w:sz w:val="28"/>
          <w:szCs w:val="28"/>
        </w:rPr>
        <w:t xml:space="preserve">2.15. </w:t>
      </w:r>
      <w:r w:rsidRPr="004C1458">
        <w:rPr>
          <w:sz w:val="28"/>
          <w:szCs w:val="28"/>
        </w:rPr>
        <w:t xml:space="preserve">Срок и порядок регистрации запроса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в том числе в электронной форме.</w:t>
      </w:r>
    </w:p>
    <w:p w:rsidR="00433830" w:rsidRPr="004C1458" w:rsidRDefault="00433830" w:rsidP="00433830">
      <w:pPr>
        <w:ind w:firstLine="709"/>
        <w:jc w:val="both"/>
        <w:rPr>
          <w:rFonts w:eastAsia="Arial"/>
          <w:sz w:val="28"/>
          <w:szCs w:val="28"/>
        </w:rPr>
      </w:pPr>
      <w:r w:rsidRPr="004C1458">
        <w:rPr>
          <w:sz w:val="28"/>
          <w:szCs w:val="28"/>
        </w:rPr>
        <w:t xml:space="preserve">Запрос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xml:space="preserve">, </w:t>
      </w:r>
      <w:r w:rsidRPr="004C1458">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направлении запроса в Администрацию </w:t>
      </w:r>
      <w:r w:rsidR="009C2974">
        <w:rPr>
          <w:rFonts w:eastAsia="Arial"/>
          <w:sz w:val="28"/>
          <w:szCs w:val="28"/>
        </w:rPr>
        <w:t>Фоминского сельского поселения</w:t>
      </w:r>
      <w:r w:rsidR="009C2974" w:rsidRPr="004C1458">
        <w:rPr>
          <w:rFonts w:eastAsia="Arial"/>
          <w:sz w:val="28"/>
          <w:szCs w:val="28"/>
        </w:rPr>
        <w:t xml:space="preserve"> </w:t>
      </w:r>
      <w:r w:rsidRPr="004C1458">
        <w:rPr>
          <w:rFonts w:eastAsia="Arial"/>
          <w:sz w:val="28"/>
          <w:szCs w:val="28"/>
        </w:rPr>
        <w:t>с использованием ЕПГУ, регистрация электронного запроса производится в автоматическом режиме.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2.16. </w:t>
      </w:r>
      <w:proofErr w:type="gramStart"/>
      <w:r w:rsidRPr="004C1458">
        <w:rPr>
          <w:rFonts w:eastAsia="Arial"/>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4C1458">
        <w:rPr>
          <w:rFonts w:eastAsia="Arial"/>
          <w:sz w:val="28"/>
          <w:szCs w:val="28"/>
        </w:rPr>
        <w:t>мультимедийной</w:t>
      </w:r>
      <w:proofErr w:type="spellEnd"/>
      <w:r w:rsidRPr="004C1458">
        <w:rPr>
          <w:rFonts w:eastAsia="Arial"/>
          <w:sz w:val="28"/>
          <w:szCs w:val="28"/>
        </w:rPr>
        <w:t xml:space="preserve">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w:t>
      </w:r>
      <w:proofErr w:type="gramEnd"/>
      <w:r w:rsidRPr="004C1458">
        <w:rPr>
          <w:rFonts w:eastAsia="Arial"/>
          <w:sz w:val="28"/>
          <w:szCs w:val="28"/>
        </w:rPr>
        <w:t xml:space="preserve"> Федерации о социальной защите инвалидов.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2.16.1. Основные требования к помещениям Администрации </w:t>
      </w:r>
      <w:r w:rsidR="009C2974">
        <w:rPr>
          <w:rFonts w:eastAsia="Arial"/>
          <w:sz w:val="28"/>
          <w:szCs w:val="28"/>
        </w:rPr>
        <w:t>Фоминского сельского поселения</w:t>
      </w:r>
      <w:r w:rsidRPr="004C1458">
        <w:rPr>
          <w:rFonts w:eastAsia="Arial"/>
          <w:sz w:val="28"/>
          <w:szCs w:val="28"/>
        </w:rPr>
        <w:t>, в которых организуется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4C1458" w:rsidRDefault="00433830" w:rsidP="00433830">
      <w:pPr>
        <w:ind w:firstLine="709"/>
        <w:jc w:val="both"/>
        <w:rPr>
          <w:rFonts w:eastAsia="Arial"/>
          <w:sz w:val="28"/>
          <w:szCs w:val="28"/>
        </w:rPr>
      </w:pPr>
      <w:r w:rsidRPr="004C1458">
        <w:rPr>
          <w:rFonts w:eastAsia="Arial"/>
          <w:sz w:val="28"/>
          <w:szCs w:val="28"/>
        </w:rPr>
        <w:t>места предоставления муниципальной услуги должны отвечать условиям доступности для инвалидов, в том числе:</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4C1458" w:rsidRDefault="00433830" w:rsidP="00433830">
      <w:pPr>
        <w:ind w:firstLine="709"/>
        <w:jc w:val="both"/>
        <w:rPr>
          <w:rFonts w:eastAsia="Arial"/>
          <w:sz w:val="28"/>
          <w:szCs w:val="28"/>
        </w:rPr>
      </w:pPr>
      <w:r w:rsidRPr="004C1458">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4C1458" w:rsidRDefault="00433830" w:rsidP="00433830">
      <w:pPr>
        <w:ind w:firstLine="709"/>
        <w:jc w:val="both"/>
        <w:rPr>
          <w:rFonts w:eastAsia="Arial"/>
          <w:sz w:val="28"/>
          <w:szCs w:val="28"/>
        </w:rPr>
      </w:pPr>
      <w:r w:rsidRPr="004C1458">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обращении в Администрацию </w:t>
      </w:r>
      <w:r w:rsidR="009C2974">
        <w:rPr>
          <w:rFonts w:eastAsia="Arial"/>
          <w:sz w:val="28"/>
          <w:szCs w:val="28"/>
        </w:rPr>
        <w:t>Фоминского сельского поселения</w:t>
      </w:r>
      <w:r w:rsidR="009C2974" w:rsidRPr="004C1458">
        <w:rPr>
          <w:rFonts w:eastAsia="Arial"/>
          <w:sz w:val="28"/>
          <w:szCs w:val="28"/>
        </w:rPr>
        <w:t xml:space="preserve"> </w:t>
      </w:r>
      <w:r w:rsidRPr="004C1458">
        <w:rPr>
          <w:rFonts w:eastAsia="Arial"/>
          <w:sz w:val="28"/>
          <w:szCs w:val="28"/>
        </w:rPr>
        <w:t>заявителю гарантируется прием в помещении:</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 в соответствии с санитарными нормами и правилами;</w:t>
      </w:r>
      <w:proofErr w:type="gramEnd"/>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w:t>
      </w:r>
      <w:proofErr w:type="gramEnd"/>
      <w:r w:rsidRPr="004C1458">
        <w:rPr>
          <w:rFonts w:eastAsia="Arial"/>
          <w:sz w:val="28"/>
          <w:szCs w:val="28"/>
        </w:rPr>
        <w:t xml:space="preserve"> противопожарной системой и системой пожаротушения;</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w:t>
      </w:r>
      <w:proofErr w:type="gramEnd"/>
      <w:r w:rsidRPr="004C1458">
        <w:rPr>
          <w:rFonts w:eastAsia="Arial"/>
          <w:sz w:val="28"/>
          <w:szCs w:val="28"/>
        </w:rPr>
        <w:t xml:space="preserve"> системой кондиционирования воздуха;</w:t>
      </w:r>
    </w:p>
    <w:p w:rsidR="00433830" w:rsidRPr="004C1458" w:rsidRDefault="00433830" w:rsidP="00433830">
      <w:pPr>
        <w:ind w:firstLine="709"/>
        <w:jc w:val="both"/>
        <w:rPr>
          <w:rFonts w:eastAsia="Arial"/>
          <w:sz w:val="28"/>
          <w:szCs w:val="28"/>
        </w:rPr>
      </w:pPr>
      <w:r w:rsidRPr="004C1458">
        <w:rPr>
          <w:rFonts w:eastAsia="Arial"/>
          <w:sz w:val="28"/>
          <w:szCs w:val="28"/>
        </w:rPr>
        <w:t>с наличием бесплатного туалета.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w:t>
      </w:r>
      <w:proofErr w:type="gramStart"/>
      <w:r w:rsidRPr="004C1458">
        <w:rPr>
          <w:rFonts w:eastAsia="Arial"/>
          <w:sz w:val="28"/>
          <w:szCs w:val="28"/>
        </w:rPr>
        <w:t>Правил организации деятельности многофункциональных центров предоставления государственных</w:t>
      </w:r>
      <w:proofErr w:type="gramEnd"/>
      <w:r w:rsidRPr="004C1458">
        <w:rPr>
          <w:rFonts w:eastAsia="Arial"/>
          <w:sz w:val="28"/>
          <w:szCs w:val="28"/>
        </w:rPr>
        <w:t xml:space="preserve"> и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2.17. Показатели доступности и качества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2.17.1. Основными показателями доступности предоставления муниципальной услуги являются:</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Администрации </w:t>
      </w:r>
      <w:r w:rsidR="00FF0E17">
        <w:rPr>
          <w:rFonts w:eastAsia="Arial"/>
          <w:sz w:val="28"/>
          <w:szCs w:val="28"/>
        </w:rPr>
        <w:t>Фоминского сельского поселения</w:t>
      </w:r>
      <w:r w:rsidRPr="004C1458">
        <w:rPr>
          <w:rFonts w:eastAsia="Arial"/>
          <w:sz w:val="28"/>
          <w:szCs w:val="28"/>
        </w:rPr>
        <w:t>, МФЦ, их должностных лиц и специалистов;</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обращение за предоставлением муниципальной услуги лиц с ограниченными возможностями здоровья, для </w:t>
      </w:r>
      <w:proofErr w:type="gramStart"/>
      <w:r w:rsidRPr="004C1458">
        <w:rPr>
          <w:rFonts w:eastAsia="Arial"/>
          <w:sz w:val="28"/>
          <w:szCs w:val="28"/>
        </w:rPr>
        <w:t>реализации</w:t>
      </w:r>
      <w:proofErr w:type="gramEnd"/>
      <w:r w:rsidRPr="004C1458">
        <w:rPr>
          <w:rFonts w:eastAsia="Arial"/>
          <w:sz w:val="28"/>
          <w:szCs w:val="28"/>
        </w:rPr>
        <w:t xml:space="preserve"> которой в помещениях Администрации </w:t>
      </w:r>
      <w:r w:rsidR="00FF0E17">
        <w:rPr>
          <w:rFonts w:eastAsia="Arial"/>
          <w:sz w:val="28"/>
          <w:szCs w:val="28"/>
        </w:rPr>
        <w:t>Фоминского сельского поселения</w:t>
      </w:r>
      <w:r w:rsidRPr="004C1458">
        <w:rPr>
          <w:rFonts w:eastAsia="Arial"/>
          <w:sz w:val="28"/>
          <w:szCs w:val="28"/>
        </w:rPr>
        <w:t>, МФЦ обеспечивается: сопровождение инвалидов, имеющих стойкие расстройства функции зрения и самостоятельного передвижения, и оказание им помощи, допуск сурдопереводчика и тифлосурдопереводчика;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оказание сотрудниками Администрации </w:t>
      </w:r>
      <w:r w:rsidR="00FF0E17">
        <w:rPr>
          <w:rFonts w:eastAsia="Arial"/>
          <w:sz w:val="28"/>
          <w:szCs w:val="28"/>
        </w:rPr>
        <w:t>Фоминского сельского поселения</w:t>
      </w:r>
      <w:r w:rsidRPr="004C1458">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4C1458" w:rsidRDefault="00433830" w:rsidP="00433830">
      <w:pPr>
        <w:ind w:firstLine="709"/>
        <w:jc w:val="both"/>
        <w:rPr>
          <w:sz w:val="28"/>
          <w:szCs w:val="28"/>
        </w:rPr>
      </w:pPr>
      <w:r w:rsidRPr="004C1458">
        <w:rPr>
          <w:sz w:val="28"/>
          <w:szCs w:val="28"/>
        </w:rPr>
        <w:t>2.17.2. Основными показателями качества предоставления муниципальной услуги являются:</w:t>
      </w:r>
    </w:p>
    <w:p w:rsidR="00433830" w:rsidRPr="004C1458" w:rsidRDefault="00433830" w:rsidP="00433830">
      <w:pPr>
        <w:ind w:firstLine="709"/>
        <w:jc w:val="both"/>
        <w:rPr>
          <w:sz w:val="28"/>
          <w:szCs w:val="28"/>
        </w:rPr>
      </w:pPr>
      <w:r w:rsidRPr="004C1458">
        <w:rPr>
          <w:sz w:val="28"/>
          <w:szCs w:val="28"/>
        </w:rPr>
        <w:t>объективное, всестороннее и своевременное рассмотрение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достоверность и полнота информирования заявителя о ходе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один раз в год.</w:t>
      </w:r>
    </w:p>
    <w:p w:rsidR="00433830" w:rsidRPr="004C1458" w:rsidRDefault="00433830" w:rsidP="00433830">
      <w:pPr>
        <w:ind w:firstLine="709"/>
        <w:jc w:val="both"/>
        <w:rPr>
          <w:rFonts w:eastAsia="Arial"/>
          <w:sz w:val="28"/>
          <w:szCs w:val="28"/>
        </w:rPr>
      </w:pPr>
      <w:r w:rsidRPr="004C1458">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Администрацией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 xml:space="preserve">и МФЦ. </w:t>
      </w:r>
    </w:p>
    <w:p w:rsidR="00433830" w:rsidRPr="004C1458" w:rsidRDefault="00433830" w:rsidP="00433830">
      <w:pPr>
        <w:ind w:firstLine="709"/>
        <w:jc w:val="both"/>
        <w:rPr>
          <w:rFonts w:eastAsia="Arial"/>
          <w:sz w:val="28"/>
          <w:szCs w:val="28"/>
        </w:rPr>
      </w:pPr>
      <w:r w:rsidRPr="004C1458">
        <w:rPr>
          <w:rFonts w:eastAsia="Arial"/>
          <w:sz w:val="28"/>
          <w:szCs w:val="28"/>
        </w:rPr>
        <w:t>2.18.2. При осуществлении записи на прием в электронном виде совершения иных действий, кроме прохождения идентификац</w:t>
      </w:r>
      <w:proofErr w:type="gramStart"/>
      <w:r w:rsidRPr="004C1458">
        <w:rPr>
          <w:rFonts w:eastAsia="Arial"/>
          <w:sz w:val="28"/>
          <w:szCs w:val="28"/>
        </w:rPr>
        <w:t>ии и ау</w:t>
      </w:r>
      <w:proofErr w:type="gramEnd"/>
      <w:r w:rsidRPr="004C1458">
        <w:rPr>
          <w:rFonts w:eastAsia="Arial"/>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не требуется.</w:t>
      </w:r>
    </w:p>
    <w:p w:rsidR="00433830" w:rsidRPr="004C1458" w:rsidRDefault="00433830" w:rsidP="00433830">
      <w:pPr>
        <w:ind w:firstLine="709"/>
        <w:jc w:val="both"/>
        <w:rPr>
          <w:rFonts w:eastAsia="Arial"/>
          <w:sz w:val="28"/>
          <w:szCs w:val="28"/>
        </w:rPr>
      </w:pPr>
      <w:r w:rsidRPr="004C1458">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2.18.4. </w:t>
      </w:r>
      <w:r w:rsidRPr="004C1458">
        <w:rPr>
          <w:rFonts w:eastAsia="Times-Roman"/>
          <w:sz w:val="28"/>
          <w:szCs w:val="28"/>
        </w:rPr>
        <w:t xml:space="preserve">При </w:t>
      </w:r>
      <w:r w:rsidRPr="004C1458">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4C1458" w:rsidRDefault="0058702F" w:rsidP="0058702F">
      <w:pPr>
        <w:jc w:val="center"/>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4C1458" w:rsidRDefault="00433830" w:rsidP="00433830">
      <w:pPr>
        <w:jc w:val="center"/>
        <w:rPr>
          <w:rFonts w:eastAsia="Arial"/>
          <w:sz w:val="28"/>
          <w:szCs w:val="28"/>
        </w:rPr>
      </w:pPr>
      <w:r w:rsidRPr="004C1458">
        <w:rPr>
          <w:rFonts w:eastAsia="Arial"/>
          <w:sz w:val="28"/>
          <w:szCs w:val="28"/>
        </w:rPr>
        <w:t>в электронной форме</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3.1. 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Администрацией </w:t>
      </w:r>
      <w:r w:rsidR="00FF0E17">
        <w:rPr>
          <w:rFonts w:eastAsia="Arial"/>
          <w:sz w:val="28"/>
          <w:szCs w:val="28"/>
        </w:rPr>
        <w:t>Фоминского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Блок-схема предоставления муниципальной услуги приведена в приложении № 6 к Регламенту.</w:t>
      </w:r>
    </w:p>
    <w:p w:rsidR="00433830" w:rsidRPr="004C1458" w:rsidRDefault="00433830" w:rsidP="00433830">
      <w:pPr>
        <w:ind w:firstLine="709"/>
        <w:jc w:val="both"/>
        <w:rPr>
          <w:rFonts w:eastAsia="Arial"/>
          <w:sz w:val="28"/>
          <w:szCs w:val="28"/>
        </w:rPr>
      </w:pPr>
      <w:r w:rsidRPr="004C1458">
        <w:rPr>
          <w:rFonts w:eastAsia="Arial"/>
          <w:sz w:val="28"/>
          <w:szCs w:val="28"/>
        </w:rPr>
        <w:t xml:space="preserve">3.1.1. Описание административной процедуры </w:t>
      </w:r>
      <w:r w:rsidRPr="004C1458">
        <w:rPr>
          <w:sz w:val="28"/>
          <w:szCs w:val="28"/>
        </w:rPr>
        <w:t>(действия)</w:t>
      </w:r>
      <w:r w:rsidRPr="004C1458">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поступление в Администрацию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запроса о предоставлении муниципальной услуги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Административной процедуре могут предшествовать действия заявителя по записи на прием в Администрацию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принятие запроса о предоставлении муниципальной услуги: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специалист Администрации </w:t>
      </w:r>
      <w:r w:rsidR="00FF0E17">
        <w:rPr>
          <w:rFonts w:eastAsia="Arial"/>
          <w:sz w:val="28"/>
          <w:szCs w:val="28"/>
        </w:rPr>
        <w:t>Фоминского сельского поселения</w:t>
      </w:r>
      <w:r w:rsidRPr="004C1458">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отдела правовых и имущественных отношений Администрации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 xml:space="preserve">(далее – Отдел) для осуществления административной процедуры в соответствии с пунктом 3.1.2. настоящего регламента. </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обновляется до статуса «принято».</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 xml:space="preserve">3.1.2. Описание административной процедуры </w:t>
      </w:r>
      <w:r w:rsidRPr="004C1458">
        <w:rPr>
          <w:sz w:val="28"/>
          <w:szCs w:val="28"/>
        </w:rPr>
        <w:t>(действия)</w:t>
      </w:r>
      <w:r w:rsidRPr="004C1458">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Основанием для начала административной процедуры является наличие в Отделе результата административной процедуры, описанной в пункте 3.1.1.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1) Принятие документов в Отделе: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36031A" w:rsidRPr="0036031A" w:rsidRDefault="00433830" w:rsidP="0036031A">
      <w:pPr>
        <w:pStyle w:val="aff8"/>
        <w:ind w:firstLine="708"/>
        <w:jc w:val="both"/>
        <w:rPr>
          <w:rFonts w:eastAsia="Arial"/>
          <w:sz w:val="28"/>
          <w:szCs w:val="28"/>
        </w:rPr>
      </w:pPr>
      <w:r w:rsidRPr="004C1458">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осуществляет подготовку, согласование, подписание мотивированного отказа в предоставлении </w:t>
      </w:r>
      <w:r w:rsidRPr="0036031A">
        <w:rPr>
          <w:rFonts w:eastAsia="Arial"/>
          <w:sz w:val="28"/>
          <w:szCs w:val="28"/>
        </w:rPr>
        <w:t xml:space="preserve">муниципальной услуги: не более </w:t>
      </w:r>
      <w:r w:rsidR="009F1B12" w:rsidRPr="0036031A">
        <w:rPr>
          <w:rFonts w:eastAsia="Arial"/>
          <w:sz w:val="28"/>
          <w:szCs w:val="28"/>
        </w:rPr>
        <w:t>5</w:t>
      </w:r>
      <w:r w:rsidRPr="0036031A">
        <w:rPr>
          <w:rFonts w:eastAsia="Arial"/>
          <w:sz w:val="28"/>
          <w:szCs w:val="28"/>
        </w:rPr>
        <w:t xml:space="preserve"> календарных дней</w:t>
      </w:r>
      <w:r w:rsidR="0036031A" w:rsidRPr="0036031A">
        <w:rPr>
          <w:rFonts w:eastAsia="Arial"/>
          <w:sz w:val="28"/>
          <w:szCs w:val="28"/>
        </w:rPr>
        <w:t xml:space="preserve">. Мотивированный отказ в оказании муниципальной услуги подготавливается в форме письма Администрации </w:t>
      </w:r>
      <w:r w:rsidR="00FF0E17">
        <w:rPr>
          <w:rFonts w:eastAsia="Arial"/>
          <w:sz w:val="28"/>
          <w:szCs w:val="28"/>
        </w:rPr>
        <w:t>Фоминского сельского поселения</w:t>
      </w:r>
      <w:r w:rsidR="0036031A" w:rsidRPr="0036031A">
        <w:rPr>
          <w:rFonts w:eastAsia="Arial"/>
          <w:sz w:val="28"/>
          <w:szCs w:val="28"/>
        </w:rPr>
        <w:t xml:space="preserve">, которое визируется, подписывается и регистрируется в соответствии с Регламентом работы Администрации </w:t>
      </w:r>
      <w:r w:rsidR="00FF0E17">
        <w:rPr>
          <w:rFonts w:eastAsia="Arial"/>
          <w:sz w:val="28"/>
          <w:szCs w:val="28"/>
        </w:rPr>
        <w:t>Фоминского сельского поселения</w:t>
      </w:r>
      <w:r w:rsidR="0036031A" w:rsidRPr="0036031A">
        <w:rPr>
          <w:rFonts w:eastAsia="Arial"/>
          <w:sz w:val="28"/>
          <w:szCs w:val="28"/>
        </w:rPr>
        <w:t>;</w:t>
      </w:r>
    </w:p>
    <w:p w:rsidR="00E92B5B" w:rsidRPr="0036031A" w:rsidRDefault="00433830" w:rsidP="0036031A">
      <w:pPr>
        <w:ind w:firstLine="709"/>
        <w:jc w:val="both"/>
        <w:rPr>
          <w:rFonts w:eastAsia="Arial"/>
          <w:sz w:val="28"/>
          <w:szCs w:val="28"/>
        </w:rPr>
      </w:pPr>
      <w:proofErr w:type="gramStart"/>
      <w:r w:rsidRPr="0036031A">
        <w:rPr>
          <w:rFonts w:eastAsia="Arial"/>
          <w:sz w:val="28"/>
          <w:szCs w:val="28"/>
        </w:rPr>
        <w:t>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w:t>
      </w:r>
      <w:r w:rsidR="0036031A" w:rsidRPr="0036031A">
        <w:rPr>
          <w:rFonts w:eastAsia="Arial"/>
          <w:sz w:val="28"/>
          <w:szCs w:val="28"/>
        </w:rPr>
        <w:t xml:space="preserve">аменту, должностное лицо </w:t>
      </w:r>
      <w:r w:rsidR="00E92B5B" w:rsidRPr="0036031A">
        <w:rPr>
          <w:rFonts w:eastAsia="Arial"/>
          <w:sz w:val="28"/>
          <w:szCs w:val="28"/>
        </w:rPr>
        <w:t xml:space="preserve">осуществляет подготовку проекта </w:t>
      </w:r>
      <w:r w:rsidR="00163F3B" w:rsidRPr="0036031A">
        <w:rPr>
          <w:rFonts w:eastAsia="Arial"/>
          <w:sz w:val="28"/>
          <w:szCs w:val="28"/>
        </w:rPr>
        <w:t xml:space="preserve">решение уполномоченного органа о </w:t>
      </w:r>
      <w:r w:rsidR="0036031A" w:rsidRPr="0036031A">
        <w:rPr>
          <w:rFonts w:eastAsia="Arial"/>
          <w:sz w:val="28"/>
          <w:szCs w:val="28"/>
        </w:rPr>
        <w:t>предоставлении земельного участка в аренду без проведения торгов</w:t>
      </w:r>
      <w:r w:rsidR="00E92B5B" w:rsidRPr="0036031A">
        <w:rPr>
          <w:rFonts w:eastAsia="Arial"/>
          <w:sz w:val="28"/>
          <w:szCs w:val="28"/>
        </w:rPr>
        <w:t>, выносимого в форме постановления</w:t>
      </w:r>
      <w:proofErr w:type="gramEnd"/>
      <w:r w:rsidR="00E92B5B" w:rsidRPr="0036031A">
        <w:rPr>
          <w:rFonts w:eastAsia="Arial"/>
          <w:sz w:val="28"/>
          <w:szCs w:val="28"/>
        </w:rPr>
        <w:t xml:space="preserve"> Администрации </w:t>
      </w:r>
      <w:r w:rsidR="00FF0E17">
        <w:rPr>
          <w:rFonts w:eastAsia="Arial"/>
          <w:sz w:val="28"/>
          <w:szCs w:val="28"/>
        </w:rPr>
        <w:t>Фоминского сельского поселения</w:t>
      </w:r>
      <w:r w:rsidR="0036031A" w:rsidRPr="0036031A">
        <w:rPr>
          <w:rFonts w:eastAsia="Arial"/>
          <w:sz w:val="28"/>
          <w:szCs w:val="28"/>
        </w:rPr>
        <w:t>, на основании которого готовит проект договора аренды земельного участка и направляет его на подписание сторонам договора</w:t>
      </w:r>
      <w:r w:rsidR="00E92B5B" w:rsidRPr="0036031A">
        <w:rPr>
          <w:rFonts w:eastAsia="Arial"/>
          <w:sz w:val="28"/>
          <w:szCs w:val="28"/>
        </w:rPr>
        <w:t>.</w:t>
      </w:r>
    </w:p>
    <w:p w:rsidR="00E92B5B" w:rsidRPr="0036031A" w:rsidRDefault="00E92B5B" w:rsidP="00E92B5B">
      <w:pPr>
        <w:pStyle w:val="aff8"/>
        <w:ind w:firstLine="708"/>
        <w:jc w:val="both"/>
        <w:rPr>
          <w:rFonts w:eastAsia="Arial"/>
          <w:sz w:val="28"/>
          <w:szCs w:val="28"/>
        </w:rPr>
      </w:pPr>
      <w:r w:rsidRPr="0036031A">
        <w:rPr>
          <w:rFonts w:eastAsia="Arial"/>
          <w:sz w:val="28"/>
          <w:szCs w:val="28"/>
        </w:rPr>
        <w:t xml:space="preserve">Должностное лицо при подготовке, визировании и регистрации проекта постановления Администрации </w:t>
      </w:r>
      <w:r w:rsidR="00FF0E17">
        <w:rPr>
          <w:rFonts w:eastAsia="Arial"/>
          <w:sz w:val="28"/>
          <w:szCs w:val="28"/>
        </w:rPr>
        <w:t>Фоминского сельского поселения</w:t>
      </w:r>
      <w:r w:rsidR="00FF0E17" w:rsidRPr="0036031A">
        <w:rPr>
          <w:rFonts w:eastAsia="Arial"/>
          <w:sz w:val="28"/>
          <w:szCs w:val="28"/>
        </w:rPr>
        <w:t xml:space="preserve"> </w:t>
      </w:r>
      <w:r w:rsidRPr="0036031A">
        <w:rPr>
          <w:rFonts w:eastAsia="Arial"/>
          <w:sz w:val="28"/>
          <w:szCs w:val="28"/>
        </w:rPr>
        <w:t xml:space="preserve">руководствуется утвержденным порядком подготовки правовых актов Администрации </w:t>
      </w:r>
      <w:r w:rsidR="00FF0E17">
        <w:rPr>
          <w:rFonts w:eastAsia="Arial"/>
          <w:sz w:val="28"/>
          <w:szCs w:val="28"/>
        </w:rPr>
        <w:t>Фоминского сельского поселения</w:t>
      </w:r>
      <w:r w:rsidRPr="0036031A">
        <w:rPr>
          <w:rFonts w:eastAsia="Arial"/>
          <w:sz w:val="28"/>
          <w:szCs w:val="28"/>
        </w:rPr>
        <w:t xml:space="preserve">. </w:t>
      </w:r>
    </w:p>
    <w:p w:rsidR="00433830" w:rsidRPr="001C1EE1" w:rsidRDefault="00433830" w:rsidP="00433830">
      <w:pPr>
        <w:pStyle w:val="aff8"/>
        <w:ind w:firstLine="708"/>
        <w:jc w:val="both"/>
        <w:rPr>
          <w:rFonts w:eastAsia="Arial"/>
          <w:sz w:val="28"/>
          <w:szCs w:val="28"/>
        </w:rPr>
      </w:pPr>
      <w:proofErr w:type="gramStart"/>
      <w:r w:rsidRPr="0036031A">
        <w:rPr>
          <w:rFonts w:eastAsia="Arial"/>
          <w:sz w:val="28"/>
          <w:szCs w:val="28"/>
        </w:rPr>
        <w:t>в) при отсутствии оснований для отказа в предоставлении муниципальной</w:t>
      </w:r>
      <w:r w:rsidRPr="001C1EE1">
        <w:rPr>
          <w:rFonts w:eastAsia="Arial"/>
          <w:sz w:val="28"/>
          <w:szCs w:val="28"/>
        </w:rPr>
        <w:t xml:space="preserve">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должностное лицо в течение </w:t>
      </w:r>
      <w:r w:rsidR="00F92AB6" w:rsidRPr="001C1EE1">
        <w:rPr>
          <w:rFonts w:eastAsia="Arial"/>
          <w:sz w:val="28"/>
          <w:szCs w:val="28"/>
        </w:rPr>
        <w:t>2</w:t>
      </w:r>
      <w:r w:rsidRPr="001C1EE1">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 в предоставлении услуги</w:t>
      </w:r>
      <w:proofErr w:type="gramEnd"/>
      <w:r w:rsidRPr="001C1EE1">
        <w:rPr>
          <w:rFonts w:eastAsia="Arial"/>
          <w:sz w:val="28"/>
          <w:szCs w:val="28"/>
        </w:rPr>
        <w:t xml:space="preserve">, при получении </w:t>
      </w:r>
      <w:proofErr w:type="gramStart"/>
      <w:r w:rsidRPr="001C1EE1">
        <w:rPr>
          <w:rFonts w:eastAsia="Arial"/>
          <w:sz w:val="28"/>
          <w:szCs w:val="28"/>
        </w:rPr>
        <w:t>ответов</w:t>
      </w:r>
      <w:proofErr w:type="gramEnd"/>
      <w:r w:rsidRPr="001C1EE1">
        <w:rPr>
          <w:rFonts w:eastAsia="Arial"/>
          <w:sz w:val="28"/>
          <w:szCs w:val="28"/>
        </w:rPr>
        <w:t xml:space="preserve"> на которые должностное лицо при необходимости во взаимодействии с иными должностными лицами Администрации </w:t>
      </w:r>
      <w:r w:rsidR="00FF0E17">
        <w:rPr>
          <w:rFonts w:eastAsia="Arial"/>
          <w:sz w:val="28"/>
          <w:szCs w:val="28"/>
        </w:rPr>
        <w:t>Фоминского сельского поселения</w:t>
      </w:r>
      <w:r w:rsidRPr="001C1EE1">
        <w:rPr>
          <w:rFonts w:eastAsia="Arial"/>
          <w:sz w:val="28"/>
          <w:szCs w:val="28"/>
        </w:rPr>
        <w:t>, осуществляет действия, указанные в подпункте б) настоящего пункта.</w:t>
      </w:r>
    </w:p>
    <w:p w:rsidR="00433830" w:rsidRPr="004C1458" w:rsidRDefault="00433830" w:rsidP="00433830">
      <w:pPr>
        <w:ind w:firstLine="709"/>
        <w:jc w:val="both"/>
        <w:rPr>
          <w:rFonts w:eastAsia="Arial"/>
          <w:sz w:val="28"/>
          <w:szCs w:val="28"/>
        </w:rPr>
      </w:pPr>
      <w:r w:rsidRPr="00B76D04">
        <w:rPr>
          <w:rFonts w:eastAsia="Arial"/>
          <w:sz w:val="28"/>
          <w:szCs w:val="28"/>
        </w:rPr>
        <w:t>Должностным лицом, ответственным за выполнение данных</w:t>
      </w:r>
      <w:r w:rsidRPr="004C1458">
        <w:rPr>
          <w:rFonts w:eastAsia="Arial"/>
          <w:sz w:val="28"/>
          <w:szCs w:val="28"/>
        </w:rPr>
        <w:t xml:space="preserve"> административных действий является должностное лицо,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наличие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подписанного уполномоченными должностными лицами Администрации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результата услуги.</w:t>
      </w:r>
    </w:p>
    <w:p w:rsidR="002A79EC" w:rsidRDefault="00433830" w:rsidP="002A79EC">
      <w:pPr>
        <w:pStyle w:val="aff8"/>
        <w:ind w:firstLine="708"/>
        <w:jc w:val="both"/>
        <w:rPr>
          <w:rFonts w:eastAsia="Arial"/>
          <w:sz w:val="28"/>
          <w:szCs w:val="28"/>
        </w:rPr>
      </w:pPr>
      <w:r w:rsidRPr="004C1458">
        <w:rPr>
          <w:rFonts w:eastAsia="Arial"/>
          <w:sz w:val="28"/>
          <w:szCs w:val="28"/>
        </w:rPr>
        <w:t>Максимальный срок выполнения данной административной процедуры:</w:t>
      </w:r>
    </w:p>
    <w:p w:rsidR="00163F3B" w:rsidRPr="000E601C" w:rsidRDefault="00163F3B" w:rsidP="00163F3B">
      <w:pPr>
        <w:pStyle w:val="aff8"/>
        <w:ind w:firstLine="708"/>
        <w:jc w:val="both"/>
        <w:rPr>
          <w:rFonts w:eastAsia="Arial"/>
          <w:sz w:val="28"/>
          <w:szCs w:val="28"/>
        </w:rPr>
      </w:pPr>
      <w:r w:rsidRPr="000E601C">
        <w:rPr>
          <w:rFonts w:eastAsia="Arial"/>
          <w:sz w:val="28"/>
          <w:szCs w:val="28"/>
        </w:rPr>
        <w:t xml:space="preserve">24 дня с момента регистрации запроса о предоставлении услуги, в том числе в электронном виде, в Администрации </w:t>
      </w:r>
      <w:r w:rsidR="00FF0E17">
        <w:rPr>
          <w:rFonts w:eastAsia="Arial"/>
          <w:sz w:val="28"/>
          <w:szCs w:val="28"/>
        </w:rPr>
        <w:t>Фоминского сельского поселения</w:t>
      </w:r>
      <w:r w:rsidRPr="000E601C">
        <w:rPr>
          <w:rFonts w:eastAsia="Arial"/>
          <w:sz w:val="28"/>
          <w:szCs w:val="28"/>
        </w:rPr>
        <w:t>, МФЦ (в случае подачи документов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3.1.3. Описание административной процедуры </w:t>
      </w:r>
      <w:r w:rsidRPr="004C1458">
        <w:rPr>
          <w:sz w:val="28"/>
          <w:szCs w:val="28"/>
        </w:rPr>
        <w:t>(действия)</w:t>
      </w:r>
      <w:r w:rsidRPr="004C1458">
        <w:rPr>
          <w:rFonts w:eastAsia="Arial"/>
          <w:sz w:val="28"/>
          <w:szCs w:val="28"/>
        </w:rPr>
        <w:t xml:space="preserve">: выдача заявителю результата услуги. </w:t>
      </w:r>
    </w:p>
    <w:p w:rsidR="00433830" w:rsidRPr="004C1458" w:rsidRDefault="00433830" w:rsidP="00433830">
      <w:pPr>
        <w:ind w:firstLine="709"/>
        <w:jc w:val="both"/>
        <w:rPr>
          <w:rFonts w:eastAsia="Arial"/>
          <w:sz w:val="28"/>
          <w:szCs w:val="28"/>
        </w:rPr>
      </w:pPr>
      <w:r w:rsidRPr="004C1458">
        <w:rPr>
          <w:rFonts w:eastAsia="Arial"/>
          <w:sz w:val="28"/>
          <w:szCs w:val="28"/>
        </w:rPr>
        <w:t>Основания для начала административной процедуры – является наличие результата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направление результата услуги на регистрацию: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4C1458" w:rsidRDefault="00433830" w:rsidP="00433830">
      <w:pPr>
        <w:ind w:firstLine="709"/>
        <w:jc w:val="both"/>
        <w:rPr>
          <w:rFonts w:eastAsia="Arial"/>
          <w:sz w:val="28"/>
          <w:szCs w:val="28"/>
        </w:rPr>
      </w:pPr>
      <w:r w:rsidRPr="004C1458">
        <w:rPr>
          <w:rFonts w:eastAsia="Arial"/>
          <w:sz w:val="28"/>
          <w:szCs w:val="28"/>
        </w:rPr>
        <w:t>Должностным лицом, ответственным за выполнение данных административных действий является должностное лицо, в чьи обязанности входит подготовка документов по предоставлению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результата услуги, подготовленного для выдачи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административной процедуры является наличие подтверждающих сведений (документов) о выдаче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Основанием для начала административной процедуры является представление (направление) заявителем в Администрацию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w:t>
      </w:r>
    </w:p>
    <w:p w:rsidR="00433830" w:rsidRPr="004C1458" w:rsidRDefault="00433830" w:rsidP="00433830">
      <w:pPr>
        <w:ind w:firstLine="709"/>
        <w:jc w:val="both"/>
        <w:rPr>
          <w:rFonts w:eastAsia="Arial"/>
          <w:sz w:val="28"/>
          <w:szCs w:val="28"/>
        </w:rPr>
      </w:pPr>
      <w:r w:rsidRPr="004C1458">
        <w:rPr>
          <w:rFonts w:eastAsia="Arial"/>
          <w:sz w:val="28"/>
          <w:szCs w:val="28"/>
        </w:rPr>
        <w:t xml:space="preserve">а) рассмотрение заявления, представленного заявителем, и проведение проверки указанных в заявлении сведений в срок, не превышающий 1 календарный день </w:t>
      </w:r>
      <w:proofErr w:type="gramStart"/>
      <w:r w:rsidRPr="004C1458">
        <w:rPr>
          <w:rFonts w:eastAsia="Arial"/>
          <w:sz w:val="28"/>
          <w:szCs w:val="28"/>
        </w:rPr>
        <w:t>с даты регистрации</w:t>
      </w:r>
      <w:proofErr w:type="gramEnd"/>
      <w:r w:rsidRPr="004C1458">
        <w:rPr>
          <w:rFonts w:eastAsia="Arial"/>
          <w:sz w:val="28"/>
          <w:szCs w:val="28"/>
        </w:rPr>
        <w:t xml:space="preserve"> соответствующего заявления;</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должностное лицо при необходимости во взаимодействии с иными должностными лицами Администрации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 исправленного взамен</w:t>
      </w:r>
      <w:proofErr w:type="gramEnd"/>
      <w:r w:rsidRPr="004C1458">
        <w:rPr>
          <w:rFonts w:eastAsia="Arial"/>
          <w:sz w:val="28"/>
          <w:szCs w:val="28"/>
        </w:rPr>
        <w:t xml:space="preserve">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в) в случае отсутствия опечаток и (или) ошибок в документах, выданных в результате предоставления услуги, должностное лицо при необходимости во взаимодействии с иными должностными лицами Администрации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 выдача (направление</w:t>
      </w:r>
      <w:proofErr w:type="gramEnd"/>
      <w:r w:rsidRPr="004C1458">
        <w:rPr>
          <w:rFonts w:eastAsia="Arial"/>
          <w:sz w:val="28"/>
          <w:szCs w:val="28"/>
        </w:rPr>
        <w:t>)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Должностным лицом, ответственным за выполнение данных административных действий является должностное лицо,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административной процедуры является наличие подтверждающих сведений (документов) о выдаче ответа заявителю.</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4 (четыре) календарных дня.</w:t>
      </w:r>
    </w:p>
    <w:p w:rsidR="00433830" w:rsidRPr="004C1458" w:rsidRDefault="00433830" w:rsidP="00433830">
      <w:pPr>
        <w:ind w:firstLine="709"/>
        <w:jc w:val="both"/>
        <w:rPr>
          <w:rFonts w:eastAsia="Arial"/>
          <w:sz w:val="28"/>
          <w:szCs w:val="28"/>
        </w:rPr>
      </w:pPr>
      <w:r w:rsidRPr="004C1458">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предоставлении муниципальной услуги в электронной форме посредством ЕПГУ, официального сайта Администрации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б) запись на прием в Администрацию </w:t>
      </w:r>
      <w:r w:rsidR="00FF0E17">
        <w:rPr>
          <w:rFonts w:eastAsia="Arial"/>
          <w:sz w:val="28"/>
          <w:szCs w:val="28"/>
        </w:rPr>
        <w:t>Фоминского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формирование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г) прием и регистрация Администрацией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запроса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proofErr w:type="spellStart"/>
      <w:r w:rsidRPr="004C1458">
        <w:rPr>
          <w:rFonts w:eastAsia="Arial"/>
          <w:sz w:val="28"/>
          <w:szCs w:val="28"/>
        </w:rPr>
        <w:t>д</w:t>
      </w:r>
      <w:proofErr w:type="spellEnd"/>
      <w:r w:rsidRPr="004C1458">
        <w:rPr>
          <w:rFonts w:eastAsia="Arial"/>
          <w:sz w:val="28"/>
          <w:szCs w:val="28"/>
        </w:rPr>
        <w:t>) получение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е)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ж)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proofErr w:type="spellStart"/>
      <w:r w:rsidRPr="004C1458">
        <w:rPr>
          <w:rFonts w:eastAsia="Arial"/>
          <w:sz w:val="28"/>
          <w:szCs w:val="28"/>
        </w:rPr>
        <w:t>з</w:t>
      </w:r>
      <w:proofErr w:type="spellEnd"/>
      <w:r w:rsidRPr="004C1458">
        <w:rPr>
          <w:rFonts w:eastAsia="Arial"/>
          <w:sz w:val="28"/>
          <w:szCs w:val="28"/>
        </w:rPr>
        <w:t xml:space="preserve">) досудебное (внесудебное) обжалование решений и действий (бездействия) Администрации </w:t>
      </w:r>
      <w:r w:rsidR="00FF0E17">
        <w:rPr>
          <w:rFonts w:eastAsia="Arial"/>
          <w:sz w:val="28"/>
          <w:szCs w:val="28"/>
        </w:rPr>
        <w:t>Фоминского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3.2.1.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вход на сайт государственных и муниципальных услуг через ссылку «авторизация пользователя»;</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«список муниципальных услуг в электронном виде»;</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«выбор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выбрать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«получить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осуществить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 xml:space="preserve">3.2.2. Запись на прием в Администрацию </w:t>
      </w:r>
      <w:r w:rsidR="00FF0E17">
        <w:rPr>
          <w:rFonts w:eastAsia="Arial"/>
          <w:sz w:val="28"/>
          <w:szCs w:val="28"/>
        </w:rPr>
        <w:t>Фоминского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организации записи на прием в Администрацию </w:t>
      </w:r>
      <w:r w:rsidR="00FF0E17">
        <w:rPr>
          <w:rFonts w:eastAsia="Arial"/>
          <w:sz w:val="28"/>
          <w:szCs w:val="28"/>
        </w:rPr>
        <w:t>Фоминского сельского поселения</w:t>
      </w:r>
      <w:r w:rsidRPr="004C1458">
        <w:rPr>
          <w:rFonts w:eastAsia="Arial"/>
          <w:sz w:val="28"/>
          <w:szCs w:val="28"/>
        </w:rPr>
        <w:t>, МФЦ заявителю обеспечивается возможность:</w:t>
      </w:r>
    </w:p>
    <w:p w:rsidR="00433830" w:rsidRPr="004C1458" w:rsidRDefault="00433830" w:rsidP="00433830">
      <w:pPr>
        <w:ind w:firstLine="709"/>
        <w:jc w:val="both"/>
        <w:rPr>
          <w:rFonts w:eastAsia="Arial"/>
          <w:sz w:val="28"/>
          <w:szCs w:val="28"/>
        </w:rPr>
      </w:pPr>
      <w:r w:rsidRPr="004C1458">
        <w:rPr>
          <w:rFonts w:eastAsia="Arial"/>
          <w:sz w:val="28"/>
          <w:szCs w:val="28"/>
        </w:rPr>
        <w:t xml:space="preserve">1) ознакомления с расписанием работы Администрации </w:t>
      </w:r>
      <w:r w:rsidR="00FF0E17">
        <w:rPr>
          <w:rFonts w:eastAsia="Arial"/>
          <w:sz w:val="28"/>
          <w:szCs w:val="28"/>
        </w:rPr>
        <w:t>Фоминского сельского поселения</w:t>
      </w:r>
      <w:r w:rsidRPr="004C1458">
        <w:rPr>
          <w:rFonts w:eastAsia="Arial"/>
          <w:sz w:val="28"/>
          <w:szCs w:val="28"/>
        </w:rPr>
        <w:t xml:space="preserve"> или МФЦ либо специалиста Администрации </w:t>
      </w:r>
      <w:r w:rsidR="00FF0E17">
        <w:rPr>
          <w:rFonts w:eastAsia="Arial"/>
          <w:sz w:val="28"/>
          <w:szCs w:val="28"/>
        </w:rPr>
        <w:t>Фоминского сельского поселения</w:t>
      </w:r>
      <w:r w:rsidRPr="004C1458">
        <w:rPr>
          <w:rFonts w:eastAsia="Arial"/>
          <w:sz w:val="28"/>
          <w:szCs w:val="28"/>
        </w:rPr>
        <w:t xml:space="preserve"> или МФЦ, а также с доступными для записи на прием датами и интервалами времени приема;</w:t>
      </w:r>
    </w:p>
    <w:p w:rsidR="00433830" w:rsidRPr="004C1458" w:rsidRDefault="00433830" w:rsidP="00433830">
      <w:pPr>
        <w:ind w:firstLine="709"/>
        <w:jc w:val="both"/>
        <w:rPr>
          <w:rFonts w:eastAsia="Arial"/>
          <w:sz w:val="28"/>
          <w:szCs w:val="28"/>
        </w:rPr>
      </w:pPr>
      <w:r w:rsidRPr="004C1458">
        <w:rPr>
          <w:rFonts w:eastAsia="Arial"/>
          <w:sz w:val="28"/>
          <w:szCs w:val="28"/>
        </w:rPr>
        <w:t xml:space="preserve">2) записи в любые свободные для приема дату и время в пределах установленного в Администрации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или МФЦ графика приема заявителей.</w:t>
      </w:r>
    </w:p>
    <w:p w:rsidR="00433830" w:rsidRPr="000A6847" w:rsidRDefault="00433830" w:rsidP="00433830">
      <w:pPr>
        <w:ind w:firstLine="709"/>
        <w:jc w:val="both"/>
        <w:rPr>
          <w:rFonts w:eastAsia="Arial"/>
          <w:sz w:val="28"/>
          <w:szCs w:val="28"/>
        </w:rPr>
      </w:pPr>
      <w:r w:rsidRPr="004C1458">
        <w:rPr>
          <w:rFonts w:eastAsia="Arial"/>
          <w:sz w:val="28"/>
          <w:szCs w:val="28"/>
        </w:rPr>
        <w:t xml:space="preserve">Запись на прием может осуществляться посредством информационной системы МФЦ Ростовской области, которая обеспечивает возможность </w:t>
      </w:r>
      <w:r w:rsidRPr="000A6847">
        <w:rPr>
          <w:rFonts w:eastAsia="Arial"/>
          <w:sz w:val="28"/>
          <w:szCs w:val="28"/>
        </w:rPr>
        <w:t>интеграции с ЕПГУ.</w:t>
      </w:r>
    </w:p>
    <w:p w:rsidR="00433830" w:rsidRPr="000A6847" w:rsidRDefault="00433830" w:rsidP="00433830">
      <w:pPr>
        <w:ind w:firstLine="709"/>
        <w:jc w:val="both"/>
        <w:rPr>
          <w:rFonts w:eastAsia="Arial"/>
          <w:sz w:val="28"/>
          <w:szCs w:val="28"/>
        </w:rPr>
      </w:pPr>
      <w:r w:rsidRPr="000A6847">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0A6847" w:rsidRDefault="00433830" w:rsidP="00433830">
      <w:pPr>
        <w:ind w:firstLine="709"/>
        <w:jc w:val="both"/>
        <w:rPr>
          <w:rFonts w:eastAsia="Arial"/>
          <w:sz w:val="28"/>
          <w:szCs w:val="28"/>
        </w:rPr>
      </w:pPr>
      <w:r w:rsidRPr="000A6847">
        <w:rPr>
          <w:rFonts w:eastAsia="Arial"/>
          <w:sz w:val="28"/>
          <w:szCs w:val="28"/>
        </w:rPr>
        <w:t>На ЕПГУ размещаются образцы заполнения электронной формы запроса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 наличии хотя бы одного из указанных оснований должностное лицо Администрации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в срок не более 3 (трех) календарных дней подготавливает письмо о невозможности приема документов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заявителю будет представлена информация о ходе выполнения указанного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формировании запроса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возможность копирования и сохранения запроса и иных документов, необходимых для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4C1458" w:rsidRDefault="00433830" w:rsidP="00433830">
      <w:pPr>
        <w:ind w:firstLine="709"/>
        <w:jc w:val="both"/>
        <w:rPr>
          <w:rFonts w:eastAsia="Arial"/>
          <w:sz w:val="28"/>
          <w:szCs w:val="28"/>
        </w:rPr>
      </w:pPr>
      <w:r w:rsidRPr="004C1458">
        <w:rPr>
          <w:rFonts w:eastAsia="Arial"/>
          <w:sz w:val="28"/>
          <w:szCs w:val="28"/>
        </w:rPr>
        <w:t>в) возможность печати на бумажном носителе копии электронной формы запроса;</w:t>
      </w:r>
    </w:p>
    <w:p w:rsidR="00433830" w:rsidRPr="004C1458" w:rsidRDefault="00433830" w:rsidP="00433830">
      <w:pPr>
        <w:ind w:firstLine="709"/>
        <w:jc w:val="both"/>
        <w:rPr>
          <w:rFonts w:eastAsia="Arial"/>
          <w:sz w:val="28"/>
          <w:szCs w:val="28"/>
        </w:rPr>
      </w:pPr>
      <w:r w:rsidRPr="004C1458">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4C1458" w:rsidRDefault="00433830" w:rsidP="00433830">
      <w:pPr>
        <w:ind w:firstLine="709"/>
        <w:jc w:val="both"/>
        <w:rPr>
          <w:rFonts w:eastAsia="Arial"/>
          <w:sz w:val="28"/>
          <w:szCs w:val="28"/>
        </w:rPr>
      </w:pPr>
      <w:proofErr w:type="spellStart"/>
      <w:proofErr w:type="gramStart"/>
      <w:r w:rsidRPr="004C1458">
        <w:rPr>
          <w:rFonts w:eastAsia="Arial"/>
          <w:sz w:val="28"/>
          <w:szCs w:val="28"/>
        </w:rPr>
        <w:t>д</w:t>
      </w:r>
      <w:proofErr w:type="spellEnd"/>
      <w:r w:rsidRPr="004C1458">
        <w:rPr>
          <w:rFonts w:eastAsia="Arial"/>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w:t>
      </w:r>
      <w:proofErr w:type="gramEnd"/>
      <w:r w:rsidRPr="004C1458">
        <w:rPr>
          <w:rFonts w:eastAsia="Arial"/>
          <w:sz w:val="28"/>
          <w:szCs w:val="28"/>
        </w:rPr>
        <w:t xml:space="preserve"> ЕСИА;</w:t>
      </w:r>
    </w:p>
    <w:p w:rsidR="00433830" w:rsidRPr="004C1458" w:rsidRDefault="00433830" w:rsidP="00433830">
      <w:pPr>
        <w:ind w:firstLine="709"/>
        <w:jc w:val="both"/>
        <w:rPr>
          <w:rFonts w:eastAsia="Arial"/>
          <w:sz w:val="28"/>
          <w:szCs w:val="28"/>
        </w:rPr>
      </w:pPr>
      <w:r w:rsidRPr="004C1458">
        <w:rPr>
          <w:rFonts w:eastAsia="Arial"/>
          <w:sz w:val="28"/>
          <w:szCs w:val="28"/>
        </w:rPr>
        <w:t xml:space="preserve">е) возможность вернуться на любой из этапов заполнения электронной формы запроса без </w:t>
      </w:r>
      <w:proofErr w:type="gramStart"/>
      <w:r w:rsidRPr="004C1458">
        <w:rPr>
          <w:rFonts w:eastAsia="Arial"/>
          <w:sz w:val="28"/>
          <w:szCs w:val="28"/>
        </w:rPr>
        <w:t>потери</w:t>
      </w:r>
      <w:proofErr w:type="gramEnd"/>
      <w:r w:rsidRPr="004C1458">
        <w:rPr>
          <w:rFonts w:eastAsia="Arial"/>
          <w:sz w:val="28"/>
          <w:szCs w:val="28"/>
        </w:rPr>
        <w:t xml:space="preserve"> ранее введенной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4C1458" w:rsidRDefault="00433830" w:rsidP="00433830">
      <w:pPr>
        <w:ind w:firstLine="709"/>
        <w:jc w:val="both"/>
        <w:rPr>
          <w:rFonts w:eastAsia="Arial"/>
          <w:sz w:val="28"/>
          <w:szCs w:val="28"/>
        </w:rPr>
      </w:pPr>
      <w:r w:rsidRPr="004C1458">
        <w:rPr>
          <w:rFonts w:eastAsia="Arial"/>
          <w:sz w:val="28"/>
          <w:szCs w:val="28"/>
        </w:rPr>
        <w:t xml:space="preserve">Сформированный и подписанный </w:t>
      </w:r>
      <w:proofErr w:type="gramStart"/>
      <w:r w:rsidRPr="004C1458">
        <w:rPr>
          <w:rFonts w:eastAsia="Arial"/>
          <w:sz w:val="28"/>
          <w:szCs w:val="28"/>
        </w:rPr>
        <w:t>запрос</w:t>
      </w:r>
      <w:proofErr w:type="gramEnd"/>
      <w:r w:rsidRPr="004C1458">
        <w:rPr>
          <w:rFonts w:eastAsia="Arial"/>
          <w:sz w:val="28"/>
          <w:szCs w:val="28"/>
        </w:rPr>
        <w:t xml:space="preserve"> и иные документы, необходимые для предоставления муниципальной услуги, направляются в Администрацию Заветинского района посредством ЕПГУ и официального сайта. </w:t>
      </w:r>
    </w:p>
    <w:p w:rsidR="00433830" w:rsidRPr="004C1458" w:rsidRDefault="00433830" w:rsidP="00433830">
      <w:pPr>
        <w:ind w:firstLine="709"/>
        <w:jc w:val="both"/>
        <w:rPr>
          <w:rFonts w:eastAsia="Arial"/>
          <w:sz w:val="28"/>
          <w:szCs w:val="28"/>
        </w:rPr>
      </w:pPr>
      <w:r w:rsidRPr="004C1458">
        <w:rPr>
          <w:rFonts w:eastAsia="Arial"/>
          <w:sz w:val="28"/>
          <w:szCs w:val="28"/>
        </w:rPr>
        <w:t xml:space="preserve">3.2.4. Прием и регистрация Администрацией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запроса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Администрация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4C1458" w:rsidRDefault="00433830" w:rsidP="00433830">
      <w:pPr>
        <w:ind w:firstLine="709"/>
        <w:jc w:val="both"/>
        <w:rPr>
          <w:rFonts w:eastAsia="Arial"/>
          <w:sz w:val="28"/>
          <w:szCs w:val="28"/>
        </w:rPr>
      </w:pPr>
      <w:r w:rsidRPr="004C1458">
        <w:rPr>
          <w:rFonts w:eastAsia="Arial"/>
          <w:sz w:val="28"/>
          <w:szCs w:val="28"/>
        </w:rPr>
        <w:t>После регистрации запрос направляется, должностному лицу, ответственному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После принятия запроса должностным лицом, статус запроса в личном кабинете на ЕПГУ обновляется до статуса «принято».</w:t>
      </w:r>
    </w:p>
    <w:p w:rsidR="00433830" w:rsidRPr="004C1458" w:rsidRDefault="00433830" w:rsidP="00433830">
      <w:pPr>
        <w:ind w:firstLine="709"/>
        <w:jc w:val="both"/>
        <w:rPr>
          <w:rFonts w:eastAsia="Arial"/>
          <w:sz w:val="28"/>
          <w:szCs w:val="28"/>
        </w:rPr>
      </w:pPr>
      <w:r w:rsidRPr="004C1458">
        <w:rPr>
          <w:rFonts w:eastAsia="Arial"/>
          <w:sz w:val="28"/>
          <w:szCs w:val="28"/>
        </w:rPr>
        <w:t>Отделом обеспечивается выполнение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Администрации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w:t>
      </w:r>
      <w:proofErr w:type="gramStart"/>
      <w:r w:rsidRPr="004C1458">
        <w:rPr>
          <w:rFonts w:eastAsia="Arial"/>
          <w:sz w:val="28"/>
          <w:szCs w:val="28"/>
        </w:rPr>
        <w:t>дств ск</w:t>
      </w:r>
      <w:proofErr w:type="gramEnd"/>
      <w:r w:rsidRPr="004C1458">
        <w:rPr>
          <w:rFonts w:eastAsia="Arial"/>
          <w:sz w:val="28"/>
          <w:szCs w:val="28"/>
        </w:rPr>
        <w:t>анирования (электронный образ документа).</w:t>
      </w:r>
    </w:p>
    <w:p w:rsidR="00433830" w:rsidRPr="004C1458" w:rsidRDefault="00433830" w:rsidP="00433830">
      <w:pPr>
        <w:ind w:firstLine="709"/>
        <w:jc w:val="both"/>
        <w:rPr>
          <w:rFonts w:eastAsia="Arial"/>
          <w:sz w:val="28"/>
          <w:szCs w:val="28"/>
        </w:rPr>
      </w:pPr>
      <w:r w:rsidRPr="004C1458">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4C1458" w:rsidRDefault="00433830" w:rsidP="00433830">
      <w:pPr>
        <w:ind w:firstLine="709"/>
        <w:jc w:val="both"/>
        <w:rPr>
          <w:rFonts w:eastAsia="Arial"/>
          <w:sz w:val="28"/>
          <w:szCs w:val="28"/>
        </w:rPr>
      </w:pPr>
      <w:r w:rsidRPr="004C1458">
        <w:rPr>
          <w:rFonts w:eastAsia="Arial"/>
          <w:sz w:val="28"/>
          <w:szCs w:val="28"/>
        </w:rPr>
        <w:t>3.2.6.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Администрации </w:t>
      </w:r>
      <w:r w:rsidR="00FF0E17">
        <w:rPr>
          <w:rFonts w:eastAsia="Arial"/>
          <w:sz w:val="28"/>
          <w:szCs w:val="28"/>
        </w:rPr>
        <w:t>Фоминского сельского поселения</w:t>
      </w:r>
      <w:r w:rsidRPr="004C1458">
        <w:rPr>
          <w:rFonts w:eastAsia="Arial"/>
          <w:sz w:val="28"/>
          <w:szCs w:val="28"/>
        </w:rPr>
        <w:t>, путем направления Заявителю:</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получении результата услуги в Администрации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 xml:space="preserve">или в МФЦ, </w:t>
      </w:r>
      <w:proofErr w:type="gramStart"/>
      <w:r w:rsidRPr="004C1458">
        <w:rPr>
          <w:rFonts w:eastAsia="Arial"/>
          <w:sz w:val="28"/>
          <w:szCs w:val="28"/>
        </w:rPr>
        <w:t>содержащее</w:t>
      </w:r>
      <w:proofErr w:type="gramEnd"/>
      <w:r w:rsidRPr="004C1458">
        <w:rPr>
          <w:rFonts w:eastAsia="Arial"/>
          <w:sz w:val="28"/>
          <w:szCs w:val="28"/>
        </w:rPr>
        <w:t xml:space="preserve"> сведения о дате, времени и месте приема;</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приеме и регистрации запроса и документов о предоставлении муниципальной услуги, </w:t>
      </w:r>
      <w:proofErr w:type="gramStart"/>
      <w:r w:rsidRPr="004C1458">
        <w:rPr>
          <w:rFonts w:eastAsia="Arial"/>
          <w:sz w:val="28"/>
          <w:szCs w:val="28"/>
        </w:rPr>
        <w:t>содержащее</w:t>
      </w:r>
      <w:proofErr w:type="gramEnd"/>
      <w:r w:rsidRPr="004C1458">
        <w:rPr>
          <w:rFonts w:eastAsia="Arial"/>
          <w:sz w:val="28"/>
          <w:szCs w:val="28"/>
        </w:rPr>
        <w:t xml:space="preserve">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результатах рассмотрения документов, необходимых для предоставления услуги, </w:t>
      </w:r>
      <w:proofErr w:type="gramStart"/>
      <w:r w:rsidRPr="004C1458">
        <w:rPr>
          <w:rFonts w:eastAsia="Arial"/>
          <w:sz w:val="28"/>
          <w:szCs w:val="28"/>
        </w:rPr>
        <w:t>содержащее</w:t>
      </w:r>
      <w:proofErr w:type="gramEnd"/>
      <w:r w:rsidRPr="004C1458">
        <w:rPr>
          <w:rFonts w:eastAsia="Arial"/>
          <w:sz w:val="28"/>
          <w:szCs w:val="28"/>
        </w:rPr>
        <w:t xml:space="preserve"> сведения о принятии решения о предоставлении услуги и возможности получить результат услуги.</w:t>
      </w:r>
    </w:p>
    <w:p w:rsidR="00433830" w:rsidRPr="004C1458" w:rsidRDefault="00433830" w:rsidP="00433830">
      <w:pPr>
        <w:ind w:firstLine="709"/>
        <w:jc w:val="both"/>
        <w:rPr>
          <w:rFonts w:eastAsia="Arial"/>
          <w:sz w:val="28"/>
          <w:szCs w:val="28"/>
        </w:rPr>
      </w:pPr>
      <w:r w:rsidRPr="004C1458">
        <w:rPr>
          <w:rFonts w:eastAsia="Arial"/>
          <w:sz w:val="28"/>
          <w:szCs w:val="28"/>
        </w:rPr>
        <w:t>3.2.7.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4C1458">
        <w:rPr>
          <w:rFonts w:eastAsia="Arial"/>
          <w:sz w:val="28"/>
          <w:szCs w:val="28"/>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4C1458" w:rsidRDefault="00433830" w:rsidP="00433830">
      <w:pPr>
        <w:ind w:firstLine="709"/>
        <w:jc w:val="both"/>
        <w:rPr>
          <w:rFonts w:eastAsia="Arial"/>
          <w:sz w:val="28"/>
          <w:szCs w:val="28"/>
        </w:rPr>
      </w:pPr>
      <w:r w:rsidRPr="004C1458">
        <w:rPr>
          <w:rFonts w:eastAsia="Arial"/>
          <w:sz w:val="28"/>
          <w:szCs w:val="28"/>
        </w:rPr>
        <w:t xml:space="preserve">3.2.8. Досудебное (внесудебное) обжалование решений и действий (бездействия) Администрации </w:t>
      </w:r>
      <w:r w:rsidR="00FF0E17">
        <w:rPr>
          <w:rFonts w:eastAsia="Arial"/>
          <w:sz w:val="28"/>
          <w:szCs w:val="28"/>
        </w:rPr>
        <w:t>Фоминского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Заявителю обеспечивается возможность подачи жалобы в электронной форме в соответствии с порядком, закрепленным в разделе </w:t>
      </w:r>
      <w:r w:rsidR="000A6847">
        <w:rPr>
          <w:rFonts w:eastAsia="Arial"/>
          <w:sz w:val="28"/>
          <w:szCs w:val="28"/>
        </w:rPr>
        <w:t>5</w:t>
      </w:r>
      <w:r w:rsidRPr="004C1458">
        <w:rPr>
          <w:rFonts w:eastAsia="Arial"/>
          <w:sz w:val="28"/>
          <w:szCs w:val="28"/>
        </w:rPr>
        <w:t xml:space="preserve"> настоящего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4. Формы </w:t>
      </w:r>
      <w:proofErr w:type="gramStart"/>
      <w:r w:rsidRPr="004C1458">
        <w:rPr>
          <w:rFonts w:eastAsia="Arial"/>
          <w:sz w:val="28"/>
          <w:szCs w:val="28"/>
        </w:rPr>
        <w:t>контроля за</w:t>
      </w:r>
      <w:proofErr w:type="gramEnd"/>
      <w:r w:rsidRPr="004C1458">
        <w:rPr>
          <w:rFonts w:eastAsia="Arial"/>
          <w:sz w:val="28"/>
          <w:szCs w:val="28"/>
        </w:rPr>
        <w:t xml:space="preserve"> исполнением</w:t>
      </w:r>
    </w:p>
    <w:p w:rsidR="00433830" w:rsidRPr="004C1458" w:rsidRDefault="00433830" w:rsidP="00433830">
      <w:pPr>
        <w:jc w:val="center"/>
        <w:rPr>
          <w:rFonts w:eastAsia="Arial"/>
          <w:sz w:val="28"/>
          <w:szCs w:val="28"/>
        </w:rPr>
      </w:pPr>
      <w:r w:rsidRPr="004C1458">
        <w:rPr>
          <w:rFonts w:eastAsia="Arial"/>
          <w:sz w:val="28"/>
          <w:szCs w:val="28"/>
        </w:rPr>
        <w:t>административного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4.1. Порядок осуществления текущего </w:t>
      </w:r>
      <w:proofErr w:type="gramStart"/>
      <w:r w:rsidRPr="004C1458">
        <w:rPr>
          <w:rFonts w:eastAsia="Arial"/>
          <w:sz w:val="28"/>
          <w:szCs w:val="28"/>
        </w:rPr>
        <w:t>контроля за</w:t>
      </w:r>
      <w:proofErr w:type="gramEnd"/>
      <w:r w:rsidRPr="004C1458">
        <w:rPr>
          <w:rFonts w:eastAsia="Arial"/>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0" w:rsidRPr="004C1458" w:rsidRDefault="00433830" w:rsidP="00433830">
      <w:pPr>
        <w:ind w:firstLine="709"/>
        <w:jc w:val="both"/>
        <w:rPr>
          <w:rFonts w:eastAsia="Arial"/>
          <w:sz w:val="28"/>
          <w:szCs w:val="28"/>
        </w:rPr>
      </w:pPr>
      <w:r w:rsidRPr="004C1458">
        <w:rPr>
          <w:rFonts w:eastAsia="Arial"/>
          <w:sz w:val="28"/>
          <w:szCs w:val="28"/>
        </w:rPr>
        <w:t xml:space="preserve">Текущий </w:t>
      </w:r>
      <w:proofErr w:type="gramStart"/>
      <w:r w:rsidRPr="004C1458">
        <w:rPr>
          <w:rFonts w:eastAsia="Arial"/>
          <w:sz w:val="28"/>
          <w:szCs w:val="28"/>
        </w:rPr>
        <w:t>контроль за</w:t>
      </w:r>
      <w:proofErr w:type="gramEnd"/>
      <w:r w:rsidRPr="004C1458">
        <w:rPr>
          <w:rFonts w:eastAsia="Arial"/>
          <w:sz w:val="28"/>
          <w:szCs w:val="28"/>
        </w:rPr>
        <w:t xml:space="preserve">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руководителем Отдела, ответственным за организацию работ по предоставлению муниципальной услуги, путем проведения проверок соблюдения и исполнения специалистами Отдела положений настоящего регламента, анализа выполненной работы.</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C1458">
        <w:rPr>
          <w:rFonts w:eastAsia="Arial"/>
          <w:sz w:val="28"/>
          <w:szCs w:val="28"/>
        </w:rPr>
        <w:t>контроля за</w:t>
      </w:r>
      <w:proofErr w:type="gramEnd"/>
      <w:r w:rsidRPr="004C1458">
        <w:rPr>
          <w:rFonts w:eastAsia="Arial"/>
          <w:sz w:val="28"/>
          <w:szCs w:val="28"/>
        </w:rPr>
        <w:t xml:space="preserve"> полнотой и качеством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Администрации </w:t>
      </w:r>
      <w:r w:rsidR="00FF0E17">
        <w:rPr>
          <w:rFonts w:eastAsia="Arial"/>
          <w:sz w:val="28"/>
          <w:szCs w:val="28"/>
        </w:rPr>
        <w:t>Фоминского сельского поселения</w:t>
      </w:r>
      <w:r w:rsidRPr="004C1458">
        <w:rPr>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Ответственность должностных лиц и специалистов Администрации </w:t>
      </w:r>
      <w:r w:rsidR="00FF0E17">
        <w:rPr>
          <w:rFonts w:eastAsia="Arial"/>
          <w:sz w:val="28"/>
          <w:szCs w:val="28"/>
        </w:rPr>
        <w:t>Фоминского сельского поселения</w:t>
      </w:r>
      <w:r w:rsidR="00FF0E17" w:rsidRPr="004C1458">
        <w:rPr>
          <w:rFonts w:eastAsia="Arial"/>
          <w:sz w:val="28"/>
          <w:szCs w:val="28"/>
        </w:rPr>
        <w:t xml:space="preserve"> </w:t>
      </w:r>
      <w:r w:rsidRPr="004C1458">
        <w:rPr>
          <w:rFonts w:eastAsia="Arial"/>
          <w:sz w:val="28"/>
          <w:szCs w:val="28"/>
        </w:rPr>
        <w:t>закрепляется их должностными инструкциями.</w:t>
      </w:r>
    </w:p>
    <w:p w:rsidR="00433830" w:rsidRPr="004C1458" w:rsidRDefault="00433830" w:rsidP="00433830">
      <w:pPr>
        <w:ind w:firstLine="709"/>
        <w:jc w:val="both"/>
        <w:rPr>
          <w:sz w:val="28"/>
          <w:szCs w:val="28"/>
        </w:rPr>
      </w:pPr>
      <w:r w:rsidRPr="004C1458">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Pr="004C1458">
        <w:rPr>
          <w:rFonts w:eastAsia="Arial"/>
          <w:sz w:val="28"/>
          <w:szCs w:val="28"/>
        </w:rPr>
        <w:t xml:space="preserve">Администрации </w:t>
      </w:r>
      <w:r w:rsidR="00FF0E17">
        <w:rPr>
          <w:rFonts w:eastAsia="Arial"/>
          <w:sz w:val="28"/>
          <w:szCs w:val="28"/>
        </w:rPr>
        <w:t>Фоминского сельского поселения</w:t>
      </w:r>
      <w:r w:rsidRPr="004C1458">
        <w:rPr>
          <w:sz w:val="28"/>
          <w:szCs w:val="28"/>
        </w:rPr>
        <w:t xml:space="preserve"> и сотрудники МФЦ несут ответственность в соответствии с действующим законодательством.</w:t>
      </w:r>
    </w:p>
    <w:p w:rsidR="00433830" w:rsidRPr="004C1458" w:rsidRDefault="00433830" w:rsidP="00433830">
      <w:pPr>
        <w:ind w:firstLine="709"/>
        <w:jc w:val="both"/>
        <w:rPr>
          <w:rFonts w:eastAsia="Arial"/>
          <w:sz w:val="28"/>
          <w:szCs w:val="28"/>
        </w:rPr>
      </w:pPr>
      <w:r w:rsidRPr="004C1458">
        <w:rPr>
          <w:rFonts w:eastAsia="Arial"/>
          <w:sz w:val="28"/>
          <w:szCs w:val="28"/>
        </w:rPr>
        <w:t xml:space="preserve">4.4. Положения, характеризующие требования к порядку и формам </w:t>
      </w:r>
      <w:proofErr w:type="gramStart"/>
      <w:r w:rsidRPr="004C1458">
        <w:rPr>
          <w:rFonts w:eastAsia="Arial"/>
          <w:sz w:val="28"/>
          <w:szCs w:val="28"/>
        </w:rPr>
        <w:t>контроля за</w:t>
      </w:r>
      <w:proofErr w:type="gramEnd"/>
      <w:r w:rsidRPr="004C1458">
        <w:rPr>
          <w:rFonts w:eastAsia="Arial"/>
          <w:sz w:val="28"/>
          <w:szCs w:val="28"/>
        </w:rPr>
        <w:t xml:space="preserve"> предоставлением муниципальной услуги, в том числе со стороны граждан, их объединений и организаций.</w:t>
      </w:r>
    </w:p>
    <w:p w:rsidR="00433830" w:rsidRPr="004C1458" w:rsidRDefault="00433830" w:rsidP="00433830">
      <w:pPr>
        <w:ind w:firstLine="709"/>
        <w:jc w:val="both"/>
        <w:rPr>
          <w:sz w:val="28"/>
          <w:szCs w:val="28"/>
        </w:rPr>
      </w:pPr>
      <w:proofErr w:type="gramStart"/>
      <w:r w:rsidRPr="004C1458">
        <w:rPr>
          <w:sz w:val="28"/>
          <w:szCs w:val="28"/>
        </w:rPr>
        <w:t>Контроль за</w:t>
      </w:r>
      <w:proofErr w:type="gramEnd"/>
      <w:r w:rsidRPr="004C1458">
        <w:rPr>
          <w:sz w:val="28"/>
          <w:szCs w:val="28"/>
        </w:rPr>
        <w:t xml:space="preserve"> предоставлением муниципальной услуги со стороны должностных лиц, специалистов </w:t>
      </w:r>
      <w:r w:rsidRPr="004C1458">
        <w:rPr>
          <w:rFonts w:eastAsia="Arial"/>
          <w:sz w:val="28"/>
          <w:szCs w:val="28"/>
        </w:rPr>
        <w:t xml:space="preserve">Администрации </w:t>
      </w:r>
      <w:r w:rsidR="00FF0E17">
        <w:rPr>
          <w:rFonts w:eastAsia="Arial"/>
          <w:sz w:val="28"/>
          <w:szCs w:val="28"/>
        </w:rPr>
        <w:t>Фоминского сельского поселения</w:t>
      </w:r>
      <w:r w:rsidR="00FF0E17" w:rsidRPr="004C1458">
        <w:rPr>
          <w:sz w:val="28"/>
          <w:szCs w:val="28"/>
        </w:rPr>
        <w:t xml:space="preserve"> </w:t>
      </w:r>
      <w:r w:rsidRPr="004C1458">
        <w:rPr>
          <w:sz w:val="28"/>
          <w:szCs w:val="28"/>
        </w:rPr>
        <w:t>и сотрудников МФЦ должен быть постоянным, всесторонним и объективным.</w:t>
      </w:r>
    </w:p>
    <w:p w:rsidR="00433830" w:rsidRPr="004C1458" w:rsidRDefault="00433830" w:rsidP="00433830">
      <w:pPr>
        <w:ind w:firstLine="709"/>
        <w:jc w:val="both"/>
        <w:rPr>
          <w:sz w:val="28"/>
          <w:szCs w:val="28"/>
        </w:rPr>
      </w:pPr>
      <w:proofErr w:type="gramStart"/>
      <w:r w:rsidRPr="004C1458">
        <w:rPr>
          <w:sz w:val="28"/>
          <w:szCs w:val="28"/>
        </w:rPr>
        <w:t>Контроль за</w:t>
      </w:r>
      <w:proofErr w:type="gramEnd"/>
      <w:r w:rsidRPr="004C1458">
        <w:rPr>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Pr="004C1458">
        <w:rPr>
          <w:rFonts w:eastAsia="Arial"/>
          <w:sz w:val="28"/>
          <w:szCs w:val="28"/>
        </w:rPr>
        <w:t xml:space="preserve">Администрации </w:t>
      </w:r>
      <w:r w:rsidR="00FF0E17">
        <w:rPr>
          <w:rFonts w:eastAsia="Arial"/>
          <w:sz w:val="28"/>
          <w:szCs w:val="28"/>
        </w:rPr>
        <w:t>Фоминского сельского поселения</w:t>
      </w:r>
      <w:r w:rsidR="00FF0E17" w:rsidRPr="004C1458">
        <w:rPr>
          <w:sz w:val="28"/>
          <w:szCs w:val="28"/>
        </w:rPr>
        <w:t xml:space="preserve"> </w:t>
      </w:r>
      <w:r w:rsidRPr="004C1458">
        <w:rPr>
          <w:sz w:val="28"/>
          <w:szCs w:val="28"/>
        </w:rPr>
        <w:t>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33830" w:rsidRPr="004C1458" w:rsidRDefault="00433830" w:rsidP="00433830">
      <w:pPr>
        <w:ind w:firstLine="709"/>
        <w:jc w:val="both"/>
        <w:rPr>
          <w:sz w:val="28"/>
          <w:szCs w:val="28"/>
        </w:rPr>
      </w:pPr>
      <w:r w:rsidRPr="004C1458">
        <w:rPr>
          <w:sz w:val="28"/>
          <w:szCs w:val="28"/>
        </w:rPr>
        <w:t xml:space="preserve">В соответствии с законодательством первый заместитель главы Администрации </w:t>
      </w:r>
      <w:r w:rsidR="00FF0E17">
        <w:rPr>
          <w:rFonts w:eastAsia="Arial"/>
          <w:sz w:val="28"/>
          <w:szCs w:val="28"/>
        </w:rPr>
        <w:t>Фоминского сельского поселения</w:t>
      </w:r>
      <w:r w:rsidR="00FF0E17" w:rsidRPr="004C1458">
        <w:rPr>
          <w:sz w:val="28"/>
          <w:szCs w:val="28"/>
        </w:rPr>
        <w:t xml:space="preserve"> </w:t>
      </w:r>
      <w:r w:rsidRPr="004C1458">
        <w:rPr>
          <w:sz w:val="28"/>
          <w:szCs w:val="28"/>
        </w:rPr>
        <w:t>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w:t>
      </w:r>
      <w:proofErr w:type="gramStart"/>
      <w:r w:rsidRPr="004C1458">
        <w:rPr>
          <w:sz w:val="28"/>
          <w:szCs w:val="28"/>
        </w:rPr>
        <w:t xml:space="preserve"> ,</w:t>
      </w:r>
      <w:proofErr w:type="gramEnd"/>
      <w:r w:rsidRPr="004C1458">
        <w:rPr>
          <w:sz w:val="28"/>
          <w:szCs w:val="28"/>
        </w:rPr>
        <w:t xml:space="preserve">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w:t>
      </w:r>
      <w:r w:rsidRPr="004C1458">
        <w:rPr>
          <w:rFonts w:eastAsia="Arial"/>
          <w:sz w:val="28"/>
          <w:szCs w:val="28"/>
        </w:rPr>
        <w:t xml:space="preserve">Администрации </w:t>
      </w:r>
      <w:r w:rsidR="00FF0E17">
        <w:rPr>
          <w:rFonts w:eastAsia="Arial"/>
          <w:sz w:val="28"/>
          <w:szCs w:val="28"/>
        </w:rPr>
        <w:t>Фоминского сельского поселения</w:t>
      </w:r>
      <w:r w:rsidR="00FF0E17" w:rsidRPr="004C1458">
        <w:rPr>
          <w:sz w:val="28"/>
          <w:szCs w:val="28"/>
        </w:rPr>
        <w:t xml:space="preserve"> </w:t>
      </w:r>
      <w:r w:rsidRPr="004C1458">
        <w:rPr>
          <w:sz w:val="28"/>
          <w:szCs w:val="28"/>
        </w:rPr>
        <w:t>положений настоящего регламента, анализа выполненной работы.</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5. Досудебный (внесудебный) порядок обжалования решений и действий (бездействия) Администрации </w:t>
      </w:r>
      <w:r w:rsidR="00FF0E17">
        <w:rPr>
          <w:rFonts w:eastAsia="Arial"/>
          <w:sz w:val="28"/>
          <w:szCs w:val="28"/>
        </w:rPr>
        <w:t>Фоминского сельского поселения</w:t>
      </w:r>
      <w:r w:rsidRPr="004C1458">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4C1458" w:rsidRDefault="00433830" w:rsidP="00433830">
      <w:pPr>
        <w:ind w:firstLine="709"/>
        <w:jc w:val="both"/>
        <w:rPr>
          <w:rFonts w:eastAsia="Arial"/>
          <w:sz w:val="28"/>
          <w:szCs w:val="28"/>
        </w:rPr>
      </w:pPr>
    </w:p>
    <w:p w:rsidR="00FF0E17" w:rsidRPr="00045D20" w:rsidRDefault="00FF0E17" w:rsidP="00FF0E17">
      <w:pPr>
        <w:ind w:firstLine="709"/>
        <w:jc w:val="both"/>
        <w:rPr>
          <w:rFonts w:eastAsia="Arial"/>
          <w:sz w:val="28"/>
          <w:szCs w:val="28"/>
        </w:rPr>
      </w:pPr>
      <w:r w:rsidRPr="00045D20">
        <w:rPr>
          <w:rFonts w:eastAsia="Arial"/>
          <w:sz w:val="28"/>
          <w:szCs w:val="28"/>
        </w:rPr>
        <w:t xml:space="preserve">5.1. </w:t>
      </w:r>
      <w:proofErr w:type="gramStart"/>
      <w:r w:rsidRPr="00045D20">
        <w:rPr>
          <w:rFonts w:eastAsia="Arial"/>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FF0E17" w:rsidRPr="00045D20" w:rsidRDefault="00FF0E17" w:rsidP="00FF0E17">
      <w:pPr>
        <w:ind w:firstLine="709"/>
        <w:jc w:val="both"/>
        <w:rPr>
          <w:rFonts w:eastAsia="Arial"/>
          <w:sz w:val="28"/>
          <w:szCs w:val="28"/>
        </w:rPr>
      </w:pPr>
      <w:r w:rsidRPr="00045D20">
        <w:rPr>
          <w:rFonts w:eastAsia="Arial"/>
          <w:sz w:val="28"/>
          <w:szCs w:val="28"/>
        </w:rPr>
        <w:t xml:space="preserve">Заявитель может обратиться с жалобой на решение и (или) действие (бездействие) Администрации </w:t>
      </w:r>
      <w:r>
        <w:rPr>
          <w:rFonts w:eastAsia="Arial"/>
          <w:sz w:val="28"/>
          <w:szCs w:val="28"/>
        </w:rPr>
        <w:t>Фоминского сельского поселения</w:t>
      </w:r>
      <w:proofErr w:type="gramStart"/>
      <w:r>
        <w:rPr>
          <w:rFonts w:eastAsia="Arial"/>
          <w:sz w:val="28"/>
          <w:szCs w:val="28"/>
        </w:rPr>
        <w:t xml:space="preserve"> </w:t>
      </w:r>
      <w:r w:rsidRPr="00045D20">
        <w:rPr>
          <w:rFonts w:eastAsia="Arial"/>
          <w:sz w:val="28"/>
          <w:szCs w:val="28"/>
        </w:rPr>
        <w:t>,</w:t>
      </w:r>
      <w:proofErr w:type="gramEnd"/>
      <w:r w:rsidRPr="00045D20">
        <w:rPr>
          <w:rFonts w:eastAsia="Arial"/>
          <w:sz w:val="28"/>
          <w:szCs w:val="28"/>
        </w:rPr>
        <w:t xml:space="preserve">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w:t>
      </w:r>
      <w:r w:rsidRPr="00A10110">
        <w:rPr>
          <w:rFonts w:eastAsia="Arial"/>
          <w:sz w:val="28"/>
          <w:szCs w:val="28"/>
        </w:rPr>
        <w:t>ФЗ «</w:t>
      </w:r>
      <w:r w:rsidRPr="00045D20">
        <w:rPr>
          <w:rFonts w:eastAsia="Arial"/>
          <w:sz w:val="28"/>
          <w:szCs w:val="28"/>
        </w:rPr>
        <w:t>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FF0E17" w:rsidRPr="00045D20" w:rsidRDefault="00FF0E17" w:rsidP="00FF0E17">
      <w:pPr>
        <w:ind w:firstLine="709"/>
        <w:jc w:val="both"/>
        <w:rPr>
          <w:rFonts w:eastAsia="Arial"/>
          <w:sz w:val="28"/>
          <w:szCs w:val="28"/>
        </w:rPr>
      </w:pPr>
      <w:r w:rsidRPr="00045D20">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F0E17" w:rsidRPr="00045D20" w:rsidRDefault="00FF0E17" w:rsidP="00FF0E17">
      <w:pPr>
        <w:ind w:firstLine="709"/>
        <w:jc w:val="both"/>
        <w:rPr>
          <w:rFonts w:eastAsia="Arial"/>
          <w:sz w:val="28"/>
          <w:szCs w:val="28"/>
        </w:rPr>
      </w:pPr>
      <w:r w:rsidRPr="00045D20">
        <w:rPr>
          <w:rFonts w:eastAsia="Arial"/>
          <w:sz w:val="28"/>
          <w:szCs w:val="28"/>
        </w:rPr>
        <w:t>В досудебном (внесудебном) порядке жалоба рассматри</w:t>
      </w:r>
      <w:r>
        <w:rPr>
          <w:rFonts w:eastAsia="Arial"/>
          <w:sz w:val="28"/>
          <w:szCs w:val="28"/>
        </w:rPr>
        <w:t>вается первым заместителем глава</w:t>
      </w:r>
      <w:r w:rsidRPr="00045D20">
        <w:rPr>
          <w:rFonts w:eastAsia="Arial"/>
          <w:sz w:val="28"/>
          <w:szCs w:val="28"/>
        </w:rPr>
        <w:t xml:space="preserve"> Администрации </w:t>
      </w:r>
      <w:r>
        <w:rPr>
          <w:rFonts w:eastAsia="Arial"/>
          <w:sz w:val="28"/>
          <w:szCs w:val="28"/>
        </w:rPr>
        <w:t>Фоминского сельского поселения</w:t>
      </w:r>
      <w:r w:rsidRPr="00045D20">
        <w:rPr>
          <w:rFonts w:eastAsia="Arial"/>
          <w:sz w:val="28"/>
          <w:szCs w:val="28"/>
        </w:rPr>
        <w:t>,</w:t>
      </w:r>
      <w:proofErr w:type="gramStart"/>
      <w:r w:rsidRPr="00045D20">
        <w:rPr>
          <w:rFonts w:eastAsia="Arial"/>
          <w:sz w:val="28"/>
          <w:szCs w:val="28"/>
        </w:rPr>
        <w:t xml:space="preserve"> ,</w:t>
      </w:r>
      <w:proofErr w:type="gramEnd"/>
      <w:r w:rsidRPr="00045D20">
        <w:rPr>
          <w:rFonts w:eastAsia="Arial"/>
          <w:sz w:val="28"/>
          <w:szCs w:val="28"/>
        </w:rPr>
        <w:t xml:space="preserve"> жалоба рассматривается главой Администрации Заветинского района.</w:t>
      </w:r>
    </w:p>
    <w:p w:rsidR="00FF0E17" w:rsidRPr="00045D20" w:rsidRDefault="00FF0E17" w:rsidP="00FF0E17">
      <w:pPr>
        <w:ind w:firstLine="709"/>
        <w:jc w:val="both"/>
        <w:rPr>
          <w:rFonts w:eastAsia="Arial"/>
          <w:sz w:val="28"/>
          <w:szCs w:val="28"/>
        </w:rPr>
      </w:pPr>
      <w:r w:rsidRPr="00045D20">
        <w:rPr>
          <w:rFonts w:eastAsia="Arial"/>
          <w:sz w:val="28"/>
          <w:szCs w:val="28"/>
        </w:rPr>
        <w:t xml:space="preserve">В случае установления в ходе или по результатам </w:t>
      </w:r>
      <w:proofErr w:type="gramStart"/>
      <w:r w:rsidRPr="00045D20">
        <w:rPr>
          <w:rFonts w:eastAsia="Arial"/>
          <w:sz w:val="28"/>
          <w:szCs w:val="28"/>
        </w:rPr>
        <w:t>рассмотрения жалобы признаков состава административного правонарушения</w:t>
      </w:r>
      <w:proofErr w:type="gramEnd"/>
      <w:r w:rsidRPr="00045D20">
        <w:rPr>
          <w:rFonts w:eastAsia="Arial"/>
          <w:sz w:val="28"/>
          <w:szCs w:val="28"/>
        </w:rPr>
        <w:t xml:space="preserve"> или преступления имеющиеся материалы направляются в органы прокуратуры.</w:t>
      </w:r>
    </w:p>
    <w:p w:rsidR="00FF0E17" w:rsidRPr="00045D20" w:rsidRDefault="00FF0E17" w:rsidP="00FF0E17">
      <w:pPr>
        <w:ind w:firstLine="709"/>
        <w:jc w:val="both"/>
        <w:rPr>
          <w:rFonts w:eastAsia="Arial"/>
          <w:sz w:val="28"/>
          <w:szCs w:val="28"/>
        </w:rPr>
      </w:pPr>
      <w:r w:rsidRPr="00045D20">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FF0E17" w:rsidRPr="00045D20" w:rsidRDefault="00FF0E17" w:rsidP="00FF0E17">
      <w:pPr>
        <w:ind w:firstLine="709"/>
        <w:jc w:val="both"/>
        <w:rPr>
          <w:rFonts w:eastAsia="Arial"/>
          <w:sz w:val="28"/>
          <w:szCs w:val="28"/>
        </w:rPr>
      </w:pPr>
      <w:r w:rsidRPr="00045D20">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FF0E17" w:rsidRPr="00045D20" w:rsidRDefault="00FF0E17" w:rsidP="00FF0E17">
      <w:pPr>
        <w:ind w:firstLine="709"/>
        <w:jc w:val="both"/>
        <w:rPr>
          <w:rFonts w:eastAsia="Arial"/>
          <w:sz w:val="28"/>
          <w:szCs w:val="28"/>
        </w:rPr>
      </w:pPr>
      <w:r w:rsidRPr="00045D20">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Администрации </w:t>
      </w:r>
      <w:r>
        <w:rPr>
          <w:rFonts w:eastAsia="Arial"/>
          <w:sz w:val="28"/>
          <w:szCs w:val="28"/>
        </w:rPr>
        <w:t>Фоминского сельского поселения</w:t>
      </w:r>
      <w:r w:rsidRPr="00045D20">
        <w:rPr>
          <w:rFonts w:eastAsia="Arial"/>
          <w:sz w:val="28"/>
          <w:szCs w:val="28"/>
        </w:rPr>
        <w:t>.</w:t>
      </w:r>
    </w:p>
    <w:p w:rsidR="00FF0E17" w:rsidRPr="00045D20" w:rsidRDefault="00FF0E17" w:rsidP="00FF0E17">
      <w:pPr>
        <w:ind w:firstLine="709"/>
        <w:jc w:val="both"/>
        <w:rPr>
          <w:rFonts w:eastAsia="Arial"/>
          <w:sz w:val="28"/>
          <w:szCs w:val="28"/>
        </w:rPr>
      </w:pPr>
      <w:r w:rsidRPr="00045D20">
        <w:rPr>
          <w:rFonts w:eastAsia="Arial"/>
          <w:sz w:val="28"/>
          <w:szCs w:val="28"/>
        </w:rPr>
        <w:t>В электронном виде жалоба может быть подана заявителем посредством официального сайта района; ЕПГУ.</w:t>
      </w:r>
    </w:p>
    <w:p w:rsidR="00FF0E17" w:rsidRPr="00045D20" w:rsidRDefault="00FF0E17" w:rsidP="00FF0E17">
      <w:pPr>
        <w:ind w:firstLine="709"/>
        <w:jc w:val="both"/>
        <w:rPr>
          <w:rFonts w:eastAsia="Arial"/>
          <w:sz w:val="28"/>
          <w:szCs w:val="28"/>
        </w:rPr>
      </w:pPr>
      <w:r w:rsidRPr="00045D20">
        <w:rPr>
          <w:rFonts w:eastAsia="Arial"/>
          <w:sz w:val="28"/>
          <w:szCs w:val="28"/>
        </w:rPr>
        <w:t xml:space="preserve">5.4. </w:t>
      </w:r>
      <w:proofErr w:type="gramStart"/>
      <w:r w:rsidRPr="00045D20">
        <w:rPr>
          <w:rFonts w:eastAsia="Arial"/>
          <w:sz w:val="28"/>
          <w:szCs w:val="28"/>
        </w:rPr>
        <w:t xml:space="preserve">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w:t>
      </w:r>
      <w:r>
        <w:rPr>
          <w:rFonts w:eastAsia="Arial"/>
          <w:sz w:val="28"/>
          <w:szCs w:val="28"/>
        </w:rPr>
        <w:t xml:space="preserve">Фоминского сельского поселения </w:t>
      </w:r>
      <w:r w:rsidRPr="00045D20">
        <w:rPr>
          <w:rFonts w:eastAsia="Arial"/>
          <w:sz w:val="28"/>
          <w:szCs w:val="28"/>
        </w:rPr>
        <w:t xml:space="preserve"> от 07.12.2018 № 576 «Об утверждении Правил подачи и рассмотрения жалоб на решения и действия (бездействие) Администрации </w:t>
      </w:r>
      <w:r>
        <w:rPr>
          <w:rFonts w:eastAsia="Arial"/>
          <w:sz w:val="28"/>
          <w:szCs w:val="28"/>
        </w:rPr>
        <w:t>Фоминского сельского поселения</w:t>
      </w:r>
      <w:r w:rsidRPr="00045D20">
        <w:rPr>
          <w:rFonts w:eastAsia="Arial"/>
          <w:sz w:val="28"/>
          <w:szCs w:val="28"/>
        </w:rPr>
        <w:t>, еѐ структурных подразделений, отраслевых (функциональных) органов и их должностных лиц, муниципальных служащих</w:t>
      </w:r>
      <w:proofErr w:type="gramEnd"/>
      <w:r w:rsidRPr="00045D20">
        <w:rPr>
          <w:rFonts w:eastAsia="Arial"/>
          <w:sz w:val="28"/>
          <w:szCs w:val="28"/>
        </w:rPr>
        <w:t xml:space="preserve"> </w:t>
      </w:r>
      <w:r>
        <w:rPr>
          <w:rFonts w:eastAsia="Arial"/>
          <w:sz w:val="28"/>
          <w:szCs w:val="28"/>
        </w:rPr>
        <w:t>Фоминского сельского поселения</w:t>
      </w:r>
      <w:r w:rsidRPr="00045D20">
        <w:rPr>
          <w:rFonts w:eastAsia="Arial"/>
          <w:sz w:val="28"/>
          <w:szCs w:val="28"/>
        </w:rPr>
        <w:t xml:space="preserve">, муниципального автономного учреждения «Многофункциональный центр предоставления государственных и муниципальных услуг </w:t>
      </w:r>
      <w:r>
        <w:rPr>
          <w:rFonts w:eastAsia="Arial"/>
          <w:sz w:val="28"/>
          <w:szCs w:val="28"/>
        </w:rPr>
        <w:t>Фоминского сельского поселения</w:t>
      </w:r>
      <w:r w:rsidRPr="00045D20">
        <w:rPr>
          <w:rFonts w:eastAsia="Arial"/>
          <w:sz w:val="28"/>
          <w:szCs w:val="28"/>
        </w:rPr>
        <w:t>» и его работников».</w:t>
      </w:r>
    </w:p>
    <w:p w:rsidR="00FF0E17" w:rsidRPr="00045D20" w:rsidRDefault="00FF0E17" w:rsidP="00FF0E17">
      <w:pPr>
        <w:ind w:firstLine="709"/>
        <w:jc w:val="both"/>
        <w:rPr>
          <w:rFonts w:eastAsia="Arial"/>
          <w:sz w:val="28"/>
          <w:szCs w:val="28"/>
        </w:rPr>
      </w:pPr>
      <w:r w:rsidRPr="00045D20">
        <w:rPr>
          <w:rFonts w:eastAsia="Arial"/>
          <w:sz w:val="28"/>
          <w:szCs w:val="28"/>
        </w:rPr>
        <w:t>Информация, указанная в данном разделе, подлежит обязательному размещению на ЕПГУ.</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sz w:val="28"/>
          <w:szCs w:val="28"/>
        </w:rPr>
      </w:pPr>
      <w:r w:rsidRPr="004C1458">
        <w:rPr>
          <w:rFonts w:eastAsia="Arial"/>
          <w:sz w:val="28"/>
          <w:szCs w:val="28"/>
        </w:rPr>
        <w:t>Раздел 6. О</w:t>
      </w:r>
      <w:r w:rsidRPr="004C1458">
        <w:rPr>
          <w:sz w:val="28"/>
          <w:szCs w:val="28"/>
        </w:rPr>
        <w:t>собенности выполнения административных процедур</w:t>
      </w:r>
    </w:p>
    <w:p w:rsidR="00433830" w:rsidRPr="004C1458" w:rsidRDefault="00433830" w:rsidP="00433830">
      <w:pPr>
        <w:jc w:val="center"/>
        <w:rPr>
          <w:sz w:val="28"/>
          <w:szCs w:val="28"/>
        </w:rPr>
      </w:pPr>
      <w:r w:rsidRPr="004C1458">
        <w:rPr>
          <w:sz w:val="28"/>
          <w:szCs w:val="28"/>
        </w:rPr>
        <w:t>(действий) в МФЦ</w:t>
      </w:r>
    </w:p>
    <w:p w:rsidR="00433830" w:rsidRPr="004C1458" w:rsidRDefault="00433830" w:rsidP="00433830">
      <w:pPr>
        <w:ind w:firstLine="709"/>
        <w:jc w:val="both"/>
        <w:rPr>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6.1. Порядок выполнения административных процедур </w:t>
      </w:r>
      <w:r w:rsidRPr="004C1458">
        <w:rPr>
          <w:sz w:val="28"/>
          <w:szCs w:val="28"/>
        </w:rPr>
        <w:t>(действий)</w:t>
      </w:r>
      <w:r w:rsidRPr="004C1458">
        <w:rPr>
          <w:rFonts w:eastAsia="Arial"/>
          <w:sz w:val="28"/>
          <w:szCs w:val="28"/>
        </w:rPr>
        <w:t xml:space="preserve">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МФЦ, в случае, если муниципальная услуга </w:t>
      </w:r>
      <w:proofErr w:type="gramStart"/>
      <w:r w:rsidRPr="004C1458">
        <w:rPr>
          <w:rFonts w:eastAsia="Arial"/>
          <w:sz w:val="28"/>
          <w:szCs w:val="28"/>
        </w:rPr>
        <w:t>предоставляется посредством обращения заявителя в МФЦ осуществляется</w:t>
      </w:r>
      <w:proofErr w:type="gramEnd"/>
      <w:r w:rsidRPr="004C1458">
        <w:rPr>
          <w:rFonts w:eastAsia="Arial"/>
          <w:sz w:val="28"/>
          <w:szCs w:val="28"/>
        </w:rPr>
        <w:t xml:space="preserve"> в следующем порядке:</w:t>
      </w:r>
    </w:p>
    <w:p w:rsidR="00433830" w:rsidRPr="004C1458" w:rsidRDefault="00433830" w:rsidP="00433830">
      <w:pPr>
        <w:ind w:firstLine="709"/>
        <w:jc w:val="both"/>
        <w:rPr>
          <w:rFonts w:eastAsia="Arial"/>
          <w:sz w:val="28"/>
          <w:szCs w:val="28"/>
        </w:rPr>
      </w:pPr>
      <w:r w:rsidRPr="004C1458">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4C1458">
        <w:rPr>
          <w:rFonts w:eastAsia="Arial"/>
          <w:sz w:val="28"/>
          <w:szCs w:val="28"/>
        </w:rPr>
        <w:t>заверение выписок</w:t>
      </w:r>
      <w:proofErr w:type="gramEnd"/>
      <w:r w:rsidRPr="004C1458">
        <w:rPr>
          <w:rFonts w:eastAsia="Arial"/>
          <w:sz w:val="28"/>
          <w:szCs w:val="28"/>
        </w:rPr>
        <w:t xml:space="preserve"> из информационных систем органов, предоставляющих государственные услуги;</w:t>
      </w:r>
    </w:p>
    <w:p w:rsidR="00433830" w:rsidRPr="004C1458" w:rsidRDefault="00433830" w:rsidP="00433830">
      <w:pPr>
        <w:ind w:firstLine="709"/>
        <w:jc w:val="both"/>
        <w:rPr>
          <w:rFonts w:eastAsia="Arial"/>
          <w:sz w:val="28"/>
          <w:szCs w:val="28"/>
        </w:rPr>
      </w:pPr>
      <w:r w:rsidRPr="004C1458">
        <w:rPr>
          <w:rFonts w:eastAsia="Arial"/>
          <w:sz w:val="28"/>
          <w:szCs w:val="28"/>
        </w:rPr>
        <w:t>иные процедуры;</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E46058" w:rsidRPr="00045D20" w:rsidRDefault="00433830" w:rsidP="00E46058">
      <w:pPr>
        <w:ind w:firstLine="709"/>
        <w:jc w:val="both"/>
        <w:rPr>
          <w:rFonts w:eastAsia="Arial"/>
          <w:sz w:val="28"/>
          <w:szCs w:val="28"/>
        </w:rPr>
      </w:pPr>
      <w:r w:rsidRPr="004C1458">
        <w:rPr>
          <w:rFonts w:eastAsia="Arial"/>
          <w:sz w:val="28"/>
          <w:szCs w:val="28"/>
        </w:rPr>
        <w:t xml:space="preserve">6.2. </w:t>
      </w:r>
      <w:proofErr w:type="gramStart"/>
      <w:r w:rsidRPr="004C1458">
        <w:rPr>
          <w:rFonts w:eastAsia="Arial"/>
          <w:sz w:val="28"/>
          <w:szCs w:val="28"/>
        </w:rPr>
        <w:t xml:space="preserve">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Администрацией </w:t>
      </w:r>
      <w:r w:rsidR="00E46058" w:rsidRPr="00045D20">
        <w:rPr>
          <w:rFonts w:eastAsia="Arial"/>
          <w:sz w:val="28"/>
          <w:szCs w:val="28"/>
        </w:rPr>
        <w:t>5.1.</w:t>
      </w:r>
      <w:proofErr w:type="gramEnd"/>
      <w:r w:rsidR="00E46058" w:rsidRPr="00045D20">
        <w:rPr>
          <w:rFonts w:eastAsia="Arial"/>
          <w:sz w:val="28"/>
          <w:szCs w:val="28"/>
        </w:rPr>
        <w:t xml:space="preserve"> </w:t>
      </w:r>
      <w:proofErr w:type="gramStart"/>
      <w:r w:rsidR="00E46058" w:rsidRPr="00045D20">
        <w:rPr>
          <w:rFonts w:eastAsia="Arial"/>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46058" w:rsidRPr="00045D20" w:rsidRDefault="00E46058" w:rsidP="00E46058">
      <w:pPr>
        <w:ind w:firstLine="709"/>
        <w:jc w:val="both"/>
        <w:rPr>
          <w:rFonts w:eastAsia="Arial"/>
          <w:sz w:val="28"/>
          <w:szCs w:val="28"/>
        </w:rPr>
      </w:pPr>
      <w:r w:rsidRPr="00045D20">
        <w:rPr>
          <w:rFonts w:eastAsia="Arial"/>
          <w:sz w:val="28"/>
          <w:szCs w:val="28"/>
        </w:rPr>
        <w:t xml:space="preserve">Заявитель может обратиться с жалобой на решение и (или) действие (бездействие) Администрации </w:t>
      </w:r>
      <w:r>
        <w:rPr>
          <w:rFonts w:eastAsia="Arial"/>
          <w:sz w:val="28"/>
          <w:szCs w:val="28"/>
        </w:rPr>
        <w:t>Фоминского сельского поселения</w:t>
      </w:r>
      <w:proofErr w:type="gramStart"/>
      <w:r>
        <w:rPr>
          <w:rFonts w:eastAsia="Arial"/>
          <w:sz w:val="28"/>
          <w:szCs w:val="28"/>
        </w:rPr>
        <w:t xml:space="preserve"> </w:t>
      </w:r>
      <w:r w:rsidRPr="00045D20">
        <w:rPr>
          <w:rFonts w:eastAsia="Arial"/>
          <w:sz w:val="28"/>
          <w:szCs w:val="28"/>
        </w:rPr>
        <w:t>,</w:t>
      </w:r>
      <w:proofErr w:type="gramEnd"/>
      <w:r w:rsidRPr="00045D20">
        <w:rPr>
          <w:rFonts w:eastAsia="Arial"/>
          <w:sz w:val="28"/>
          <w:szCs w:val="28"/>
        </w:rPr>
        <w:t xml:space="preserve">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w:t>
      </w:r>
      <w:r w:rsidRPr="00A10110">
        <w:rPr>
          <w:rFonts w:eastAsia="Arial"/>
          <w:sz w:val="28"/>
          <w:szCs w:val="28"/>
        </w:rPr>
        <w:t>ФЗ «</w:t>
      </w:r>
      <w:r w:rsidRPr="00045D20">
        <w:rPr>
          <w:rFonts w:eastAsia="Arial"/>
          <w:sz w:val="28"/>
          <w:szCs w:val="28"/>
        </w:rPr>
        <w:t>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E46058" w:rsidRPr="00045D20" w:rsidRDefault="00E46058" w:rsidP="00E46058">
      <w:pPr>
        <w:ind w:firstLine="709"/>
        <w:jc w:val="both"/>
        <w:rPr>
          <w:rFonts w:eastAsia="Arial"/>
          <w:sz w:val="28"/>
          <w:szCs w:val="28"/>
        </w:rPr>
      </w:pPr>
      <w:r w:rsidRPr="00045D20">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46058" w:rsidRPr="00045D20" w:rsidRDefault="00E46058" w:rsidP="00E46058">
      <w:pPr>
        <w:ind w:firstLine="709"/>
        <w:jc w:val="both"/>
        <w:rPr>
          <w:rFonts w:eastAsia="Arial"/>
          <w:sz w:val="28"/>
          <w:szCs w:val="28"/>
        </w:rPr>
      </w:pPr>
      <w:r w:rsidRPr="00045D20">
        <w:rPr>
          <w:rFonts w:eastAsia="Arial"/>
          <w:sz w:val="28"/>
          <w:szCs w:val="28"/>
        </w:rPr>
        <w:t>В досудебном (внесудебном) порядке жалоба рассматри</w:t>
      </w:r>
      <w:r>
        <w:rPr>
          <w:rFonts w:eastAsia="Arial"/>
          <w:sz w:val="28"/>
          <w:szCs w:val="28"/>
        </w:rPr>
        <w:t>вается первым заместителем глава</w:t>
      </w:r>
      <w:r w:rsidRPr="00045D20">
        <w:rPr>
          <w:rFonts w:eastAsia="Arial"/>
          <w:sz w:val="28"/>
          <w:szCs w:val="28"/>
        </w:rPr>
        <w:t xml:space="preserve"> Администрации </w:t>
      </w:r>
      <w:r>
        <w:rPr>
          <w:rFonts w:eastAsia="Arial"/>
          <w:sz w:val="28"/>
          <w:szCs w:val="28"/>
        </w:rPr>
        <w:t>Фоминского сельского поселения</w:t>
      </w:r>
      <w:r w:rsidRPr="00045D20">
        <w:rPr>
          <w:rFonts w:eastAsia="Arial"/>
          <w:sz w:val="28"/>
          <w:szCs w:val="28"/>
        </w:rPr>
        <w:t>,</w:t>
      </w:r>
      <w:proofErr w:type="gramStart"/>
      <w:r w:rsidRPr="00045D20">
        <w:rPr>
          <w:rFonts w:eastAsia="Arial"/>
          <w:sz w:val="28"/>
          <w:szCs w:val="28"/>
        </w:rPr>
        <w:t xml:space="preserve"> ,</w:t>
      </w:r>
      <w:proofErr w:type="gramEnd"/>
      <w:r w:rsidRPr="00045D20">
        <w:rPr>
          <w:rFonts w:eastAsia="Arial"/>
          <w:sz w:val="28"/>
          <w:szCs w:val="28"/>
        </w:rPr>
        <w:t xml:space="preserve"> жалоба рассматривается главой Администрации Заветинского района.</w:t>
      </w:r>
    </w:p>
    <w:p w:rsidR="00E46058" w:rsidRPr="00045D20" w:rsidRDefault="00E46058" w:rsidP="00E46058">
      <w:pPr>
        <w:ind w:firstLine="709"/>
        <w:jc w:val="both"/>
        <w:rPr>
          <w:rFonts w:eastAsia="Arial"/>
          <w:sz w:val="28"/>
          <w:szCs w:val="28"/>
        </w:rPr>
      </w:pPr>
      <w:r w:rsidRPr="00045D20">
        <w:rPr>
          <w:rFonts w:eastAsia="Arial"/>
          <w:sz w:val="28"/>
          <w:szCs w:val="28"/>
        </w:rPr>
        <w:t xml:space="preserve">В случае установления в ходе или по результатам </w:t>
      </w:r>
      <w:proofErr w:type="gramStart"/>
      <w:r w:rsidRPr="00045D20">
        <w:rPr>
          <w:rFonts w:eastAsia="Arial"/>
          <w:sz w:val="28"/>
          <w:szCs w:val="28"/>
        </w:rPr>
        <w:t>рассмотрения жалобы признаков состава административного правонарушения</w:t>
      </w:r>
      <w:proofErr w:type="gramEnd"/>
      <w:r w:rsidRPr="00045D20">
        <w:rPr>
          <w:rFonts w:eastAsia="Arial"/>
          <w:sz w:val="28"/>
          <w:szCs w:val="28"/>
        </w:rPr>
        <w:t xml:space="preserve"> или преступления имеющиеся материалы направляются в органы прокуратуры.</w:t>
      </w:r>
    </w:p>
    <w:p w:rsidR="00E46058" w:rsidRPr="00045D20" w:rsidRDefault="00E46058" w:rsidP="00E46058">
      <w:pPr>
        <w:ind w:firstLine="709"/>
        <w:jc w:val="both"/>
        <w:rPr>
          <w:rFonts w:eastAsia="Arial"/>
          <w:sz w:val="28"/>
          <w:szCs w:val="28"/>
        </w:rPr>
      </w:pPr>
      <w:r w:rsidRPr="00045D20">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E46058" w:rsidRPr="00045D20" w:rsidRDefault="00E46058" w:rsidP="00E46058">
      <w:pPr>
        <w:ind w:firstLine="709"/>
        <w:jc w:val="both"/>
        <w:rPr>
          <w:rFonts w:eastAsia="Arial"/>
          <w:sz w:val="28"/>
          <w:szCs w:val="28"/>
        </w:rPr>
      </w:pPr>
      <w:r w:rsidRPr="00045D20">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E46058" w:rsidRPr="00045D20" w:rsidRDefault="00E46058" w:rsidP="00E46058">
      <w:pPr>
        <w:ind w:firstLine="709"/>
        <w:jc w:val="both"/>
        <w:rPr>
          <w:rFonts w:eastAsia="Arial"/>
          <w:sz w:val="28"/>
          <w:szCs w:val="28"/>
        </w:rPr>
      </w:pPr>
      <w:r w:rsidRPr="00045D20">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Администрации </w:t>
      </w:r>
      <w:r>
        <w:rPr>
          <w:rFonts w:eastAsia="Arial"/>
          <w:sz w:val="28"/>
          <w:szCs w:val="28"/>
        </w:rPr>
        <w:t>Фоминского сельского поселения</w:t>
      </w:r>
      <w:r w:rsidRPr="00045D20">
        <w:rPr>
          <w:rFonts w:eastAsia="Arial"/>
          <w:sz w:val="28"/>
          <w:szCs w:val="28"/>
        </w:rPr>
        <w:t>.</w:t>
      </w:r>
    </w:p>
    <w:p w:rsidR="00E46058" w:rsidRPr="00045D20" w:rsidRDefault="00E46058" w:rsidP="00E46058">
      <w:pPr>
        <w:ind w:firstLine="709"/>
        <w:jc w:val="both"/>
        <w:rPr>
          <w:rFonts w:eastAsia="Arial"/>
          <w:sz w:val="28"/>
          <w:szCs w:val="28"/>
        </w:rPr>
      </w:pPr>
      <w:r w:rsidRPr="00045D20">
        <w:rPr>
          <w:rFonts w:eastAsia="Arial"/>
          <w:sz w:val="28"/>
          <w:szCs w:val="28"/>
        </w:rPr>
        <w:t>В электронном виде жалоба может быть подана заявителем посредством официального сайта района; ЕПГУ.</w:t>
      </w:r>
    </w:p>
    <w:p w:rsidR="00E46058" w:rsidRPr="00045D20" w:rsidRDefault="00E46058" w:rsidP="00E46058">
      <w:pPr>
        <w:ind w:firstLine="709"/>
        <w:jc w:val="both"/>
        <w:rPr>
          <w:rFonts w:eastAsia="Arial"/>
          <w:sz w:val="28"/>
          <w:szCs w:val="28"/>
        </w:rPr>
      </w:pPr>
      <w:r w:rsidRPr="00045D20">
        <w:rPr>
          <w:rFonts w:eastAsia="Arial"/>
          <w:sz w:val="28"/>
          <w:szCs w:val="28"/>
        </w:rPr>
        <w:t xml:space="preserve">5.4. </w:t>
      </w:r>
      <w:proofErr w:type="gramStart"/>
      <w:r w:rsidRPr="00045D20">
        <w:rPr>
          <w:rFonts w:eastAsia="Arial"/>
          <w:sz w:val="28"/>
          <w:szCs w:val="28"/>
        </w:rPr>
        <w:t xml:space="preserve">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w:t>
      </w:r>
      <w:r>
        <w:rPr>
          <w:rFonts w:eastAsia="Arial"/>
          <w:sz w:val="28"/>
          <w:szCs w:val="28"/>
        </w:rPr>
        <w:t xml:space="preserve">Фоминского сельского поселения </w:t>
      </w:r>
      <w:r w:rsidRPr="00045D20">
        <w:rPr>
          <w:rFonts w:eastAsia="Arial"/>
          <w:sz w:val="28"/>
          <w:szCs w:val="28"/>
        </w:rPr>
        <w:t xml:space="preserve"> от 07.12.2018 № 576 «Об утверждении Правил подачи и рассмотрения жалоб на решения и действия (бездействие) Администрации </w:t>
      </w:r>
      <w:r>
        <w:rPr>
          <w:rFonts w:eastAsia="Arial"/>
          <w:sz w:val="28"/>
          <w:szCs w:val="28"/>
        </w:rPr>
        <w:t>Фоминского сельского поселения</w:t>
      </w:r>
      <w:r w:rsidRPr="00045D20">
        <w:rPr>
          <w:rFonts w:eastAsia="Arial"/>
          <w:sz w:val="28"/>
          <w:szCs w:val="28"/>
        </w:rPr>
        <w:t>, еѐ структурных подразделений, отраслевых (функциональных) органов и их должностных лиц, муниципальных служащих</w:t>
      </w:r>
      <w:proofErr w:type="gramEnd"/>
      <w:r w:rsidRPr="00045D20">
        <w:rPr>
          <w:rFonts w:eastAsia="Arial"/>
          <w:sz w:val="28"/>
          <w:szCs w:val="28"/>
        </w:rPr>
        <w:t xml:space="preserve"> </w:t>
      </w:r>
      <w:r>
        <w:rPr>
          <w:rFonts w:eastAsia="Arial"/>
          <w:sz w:val="28"/>
          <w:szCs w:val="28"/>
        </w:rPr>
        <w:t>Фоминского сельского поселения</w:t>
      </w:r>
      <w:r w:rsidRPr="00045D20">
        <w:rPr>
          <w:rFonts w:eastAsia="Arial"/>
          <w:sz w:val="28"/>
          <w:szCs w:val="28"/>
        </w:rPr>
        <w:t xml:space="preserve">, муниципального автономного учреждения «Многофункциональный центр предоставления государственных и муниципальных услуг </w:t>
      </w:r>
      <w:r>
        <w:rPr>
          <w:rFonts w:eastAsia="Arial"/>
          <w:sz w:val="28"/>
          <w:szCs w:val="28"/>
        </w:rPr>
        <w:t>Фоминского сельского поселения</w:t>
      </w:r>
      <w:r w:rsidRPr="00045D20">
        <w:rPr>
          <w:rFonts w:eastAsia="Arial"/>
          <w:sz w:val="28"/>
          <w:szCs w:val="28"/>
        </w:rPr>
        <w:t>» и его работников».</w:t>
      </w:r>
    </w:p>
    <w:p w:rsidR="00E46058" w:rsidRPr="00045D20" w:rsidRDefault="00E46058" w:rsidP="00E46058">
      <w:pPr>
        <w:ind w:firstLine="709"/>
        <w:jc w:val="both"/>
        <w:rPr>
          <w:rFonts w:eastAsia="Arial"/>
          <w:sz w:val="28"/>
          <w:szCs w:val="28"/>
        </w:rPr>
      </w:pPr>
      <w:r w:rsidRPr="00045D20">
        <w:rPr>
          <w:rFonts w:eastAsia="Arial"/>
          <w:sz w:val="28"/>
          <w:szCs w:val="28"/>
        </w:rPr>
        <w:t>Информация, указанная в данном разделе, подлежит обязательному размещению на ЕПГУ.</w:t>
      </w:r>
    </w:p>
    <w:p w:rsidR="00433830" w:rsidRPr="004C1458" w:rsidRDefault="00433830" w:rsidP="00433830">
      <w:pPr>
        <w:ind w:firstLine="709"/>
        <w:jc w:val="both"/>
        <w:rPr>
          <w:rFonts w:eastAsia="Arial"/>
          <w:sz w:val="28"/>
          <w:szCs w:val="28"/>
        </w:rPr>
      </w:pPr>
      <w:r w:rsidRPr="004C1458">
        <w:rPr>
          <w:rFonts w:eastAsia="Arial"/>
          <w:sz w:val="28"/>
          <w:szCs w:val="28"/>
        </w:rPr>
        <w:t>и МФЦ.</w:t>
      </w:r>
    </w:p>
    <w:p w:rsidR="00433830" w:rsidRPr="004C1458" w:rsidRDefault="00433830" w:rsidP="00433830">
      <w:pPr>
        <w:ind w:firstLine="709"/>
        <w:jc w:val="both"/>
        <w:rPr>
          <w:rFonts w:eastAsia="Arial"/>
          <w:sz w:val="28"/>
          <w:szCs w:val="28"/>
        </w:rPr>
      </w:pPr>
      <w:r w:rsidRPr="004C1458">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4C1458" w:rsidRDefault="00433830" w:rsidP="00433830">
      <w:pPr>
        <w:ind w:firstLine="709"/>
        <w:jc w:val="both"/>
        <w:rPr>
          <w:rFonts w:eastAsia="Arial"/>
          <w:sz w:val="28"/>
          <w:szCs w:val="28"/>
        </w:rPr>
      </w:pPr>
      <w:r w:rsidRPr="004C1458">
        <w:rPr>
          <w:rFonts w:eastAsia="Arial"/>
          <w:sz w:val="28"/>
          <w:szCs w:val="28"/>
        </w:rPr>
        <w:t>сроков и процедур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категории заявителей, имеющих право обращения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перечня документов, необходимых при обращении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4C1458" w:rsidRDefault="00433830" w:rsidP="00433830">
      <w:pPr>
        <w:ind w:firstLine="709"/>
        <w:jc w:val="both"/>
        <w:rPr>
          <w:rFonts w:eastAsia="Arial"/>
          <w:sz w:val="28"/>
          <w:szCs w:val="28"/>
        </w:rPr>
      </w:pPr>
      <w:r w:rsidRPr="004C1458">
        <w:rPr>
          <w:rFonts w:eastAsia="Arial"/>
          <w:sz w:val="28"/>
          <w:szCs w:val="28"/>
        </w:rPr>
        <w:t>При обращении заявителя в МФЦ сотрудник МФЦ осуществляет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проверку полноты комплекта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регистрацию документов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выдачу расписки о приеме заявления и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связанные со спецификой заявления (консультирование, разъяснение и т.п.).</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4C1458" w:rsidRDefault="00433830" w:rsidP="00433830">
      <w:pPr>
        <w:ind w:firstLine="709"/>
        <w:jc w:val="both"/>
        <w:rPr>
          <w:rFonts w:eastAsia="Arial"/>
          <w:sz w:val="28"/>
          <w:szCs w:val="28"/>
        </w:rPr>
      </w:pPr>
      <w:r w:rsidRPr="004C1458">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Если в заявлении указан способ получения результата «в МФЦ», должностное лицо Отдела осуществляет направление документов, являющихся конечным результатом предоставления услуги в МФЦ.</w:t>
      </w:r>
    </w:p>
    <w:p w:rsidR="00E46058" w:rsidRPr="00045D20" w:rsidRDefault="00433830" w:rsidP="00E46058">
      <w:pPr>
        <w:ind w:firstLine="709"/>
        <w:jc w:val="both"/>
        <w:rPr>
          <w:rFonts w:eastAsia="Arial"/>
          <w:sz w:val="28"/>
          <w:szCs w:val="28"/>
        </w:rPr>
      </w:pPr>
      <w:r w:rsidRPr="004C1458">
        <w:rPr>
          <w:rFonts w:eastAsia="Arial"/>
          <w:sz w:val="28"/>
          <w:szCs w:val="28"/>
        </w:rPr>
        <w:t xml:space="preserve">После получения документов (результата услуги) из Администрации </w:t>
      </w:r>
      <w:r w:rsidR="00E46058" w:rsidRPr="00045D20">
        <w:rPr>
          <w:rFonts w:eastAsia="Arial"/>
          <w:sz w:val="28"/>
          <w:szCs w:val="28"/>
        </w:rPr>
        <w:t xml:space="preserve">5.1. </w:t>
      </w:r>
      <w:proofErr w:type="gramStart"/>
      <w:r w:rsidR="00E46058" w:rsidRPr="00045D20">
        <w:rPr>
          <w:rFonts w:eastAsia="Arial"/>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46058" w:rsidRPr="00045D20" w:rsidRDefault="00E46058" w:rsidP="00E46058">
      <w:pPr>
        <w:ind w:firstLine="709"/>
        <w:jc w:val="both"/>
        <w:rPr>
          <w:rFonts w:eastAsia="Arial"/>
          <w:sz w:val="28"/>
          <w:szCs w:val="28"/>
        </w:rPr>
      </w:pPr>
      <w:r w:rsidRPr="00045D20">
        <w:rPr>
          <w:rFonts w:eastAsia="Arial"/>
          <w:sz w:val="28"/>
          <w:szCs w:val="28"/>
        </w:rPr>
        <w:t xml:space="preserve">Заявитель может обратиться с жалобой на решение и (или) действие (бездействие) Администрации </w:t>
      </w:r>
      <w:r>
        <w:rPr>
          <w:rFonts w:eastAsia="Arial"/>
          <w:sz w:val="28"/>
          <w:szCs w:val="28"/>
        </w:rPr>
        <w:t>Фоминского сельского поселения</w:t>
      </w:r>
      <w:proofErr w:type="gramStart"/>
      <w:r>
        <w:rPr>
          <w:rFonts w:eastAsia="Arial"/>
          <w:sz w:val="28"/>
          <w:szCs w:val="28"/>
        </w:rPr>
        <w:t xml:space="preserve"> </w:t>
      </w:r>
      <w:r w:rsidRPr="00045D20">
        <w:rPr>
          <w:rFonts w:eastAsia="Arial"/>
          <w:sz w:val="28"/>
          <w:szCs w:val="28"/>
        </w:rPr>
        <w:t>,</w:t>
      </w:r>
      <w:proofErr w:type="gramEnd"/>
      <w:r w:rsidRPr="00045D20">
        <w:rPr>
          <w:rFonts w:eastAsia="Arial"/>
          <w:sz w:val="28"/>
          <w:szCs w:val="28"/>
        </w:rPr>
        <w:t xml:space="preserve">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w:t>
      </w:r>
      <w:r w:rsidRPr="00A10110">
        <w:rPr>
          <w:rFonts w:eastAsia="Arial"/>
          <w:sz w:val="28"/>
          <w:szCs w:val="28"/>
        </w:rPr>
        <w:t>ФЗ «</w:t>
      </w:r>
      <w:r w:rsidRPr="00045D20">
        <w:rPr>
          <w:rFonts w:eastAsia="Arial"/>
          <w:sz w:val="28"/>
          <w:szCs w:val="28"/>
        </w:rPr>
        <w:t>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E46058" w:rsidRPr="00045D20" w:rsidRDefault="00E46058" w:rsidP="00E46058">
      <w:pPr>
        <w:ind w:firstLine="709"/>
        <w:jc w:val="both"/>
        <w:rPr>
          <w:rFonts w:eastAsia="Arial"/>
          <w:sz w:val="28"/>
          <w:szCs w:val="28"/>
        </w:rPr>
      </w:pPr>
      <w:r w:rsidRPr="00045D20">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46058" w:rsidRPr="00045D20" w:rsidRDefault="00E46058" w:rsidP="00E46058">
      <w:pPr>
        <w:ind w:firstLine="709"/>
        <w:jc w:val="both"/>
        <w:rPr>
          <w:rFonts w:eastAsia="Arial"/>
          <w:sz w:val="28"/>
          <w:szCs w:val="28"/>
        </w:rPr>
      </w:pPr>
      <w:r w:rsidRPr="00045D20">
        <w:rPr>
          <w:rFonts w:eastAsia="Arial"/>
          <w:sz w:val="28"/>
          <w:szCs w:val="28"/>
        </w:rPr>
        <w:t>В досудебном (внесудебном) порядке жалоба рассматри</w:t>
      </w:r>
      <w:r>
        <w:rPr>
          <w:rFonts w:eastAsia="Arial"/>
          <w:sz w:val="28"/>
          <w:szCs w:val="28"/>
        </w:rPr>
        <w:t>вается первым заместителем глава</w:t>
      </w:r>
      <w:r w:rsidRPr="00045D20">
        <w:rPr>
          <w:rFonts w:eastAsia="Arial"/>
          <w:sz w:val="28"/>
          <w:szCs w:val="28"/>
        </w:rPr>
        <w:t xml:space="preserve"> Администрации </w:t>
      </w:r>
      <w:r>
        <w:rPr>
          <w:rFonts w:eastAsia="Arial"/>
          <w:sz w:val="28"/>
          <w:szCs w:val="28"/>
        </w:rPr>
        <w:t>Фоминского сельского поселения</w:t>
      </w:r>
      <w:r w:rsidRPr="00045D20">
        <w:rPr>
          <w:rFonts w:eastAsia="Arial"/>
          <w:sz w:val="28"/>
          <w:szCs w:val="28"/>
        </w:rPr>
        <w:t>,</w:t>
      </w:r>
      <w:proofErr w:type="gramStart"/>
      <w:r w:rsidRPr="00045D20">
        <w:rPr>
          <w:rFonts w:eastAsia="Arial"/>
          <w:sz w:val="28"/>
          <w:szCs w:val="28"/>
        </w:rPr>
        <w:t xml:space="preserve"> ,</w:t>
      </w:r>
      <w:proofErr w:type="gramEnd"/>
      <w:r w:rsidRPr="00045D20">
        <w:rPr>
          <w:rFonts w:eastAsia="Arial"/>
          <w:sz w:val="28"/>
          <w:szCs w:val="28"/>
        </w:rPr>
        <w:t xml:space="preserve"> жалоба рассматривается главой Администрации Заветинского района.</w:t>
      </w:r>
    </w:p>
    <w:p w:rsidR="00E46058" w:rsidRPr="00045D20" w:rsidRDefault="00E46058" w:rsidP="00E46058">
      <w:pPr>
        <w:ind w:firstLine="709"/>
        <w:jc w:val="both"/>
        <w:rPr>
          <w:rFonts w:eastAsia="Arial"/>
          <w:sz w:val="28"/>
          <w:szCs w:val="28"/>
        </w:rPr>
      </w:pPr>
      <w:r w:rsidRPr="00045D20">
        <w:rPr>
          <w:rFonts w:eastAsia="Arial"/>
          <w:sz w:val="28"/>
          <w:szCs w:val="28"/>
        </w:rPr>
        <w:t xml:space="preserve">В случае установления в ходе или по результатам </w:t>
      </w:r>
      <w:proofErr w:type="gramStart"/>
      <w:r w:rsidRPr="00045D20">
        <w:rPr>
          <w:rFonts w:eastAsia="Arial"/>
          <w:sz w:val="28"/>
          <w:szCs w:val="28"/>
        </w:rPr>
        <w:t>рассмотрения жалобы признаков состава административного правонарушения</w:t>
      </w:r>
      <w:proofErr w:type="gramEnd"/>
      <w:r w:rsidRPr="00045D20">
        <w:rPr>
          <w:rFonts w:eastAsia="Arial"/>
          <w:sz w:val="28"/>
          <w:szCs w:val="28"/>
        </w:rPr>
        <w:t xml:space="preserve"> или преступления имеющиеся материалы направляются в органы прокуратуры.</w:t>
      </w:r>
    </w:p>
    <w:p w:rsidR="00E46058" w:rsidRPr="00045D20" w:rsidRDefault="00E46058" w:rsidP="00E46058">
      <w:pPr>
        <w:ind w:firstLine="709"/>
        <w:jc w:val="both"/>
        <w:rPr>
          <w:rFonts w:eastAsia="Arial"/>
          <w:sz w:val="28"/>
          <w:szCs w:val="28"/>
        </w:rPr>
      </w:pPr>
      <w:r w:rsidRPr="00045D20">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E46058" w:rsidRPr="00045D20" w:rsidRDefault="00E46058" w:rsidP="00E46058">
      <w:pPr>
        <w:ind w:firstLine="709"/>
        <w:jc w:val="both"/>
        <w:rPr>
          <w:rFonts w:eastAsia="Arial"/>
          <w:sz w:val="28"/>
          <w:szCs w:val="28"/>
        </w:rPr>
      </w:pPr>
      <w:r w:rsidRPr="00045D20">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E46058" w:rsidRPr="00045D20" w:rsidRDefault="00E46058" w:rsidP="00E46058">
      <w:pPr>
        <w:ind w:firstLine="709"/>
        <w:jc w:val="both"/>
        <w:rPr>
          <w:rFonts w:eastAsia="Arial"/>
          <w:sz w:val="28"/>
          <w:szCs w:val="28"/>
        </w:rPr>
      </w:pPr>
      <w:r w:rsidRPr="00045D20">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Администрации </w:t>
      </w:r>
      <w:r>
        <w:rPr>
          <w:rFonts w:eastAsia="Arial"/>
          <w:sz w:val="28"/>
          <w:szCs w:val="28"/>
        </w:rPr>
        <w:t>Фоминского сельского поселения</w:t>
      </w:r>
      <w:r w:rsidRPr="00045D20">
        <w:rPr>
          <w:rFonts w:eastAsia="Arial"/>
          <w:sz w:val="28"/>
          <w:szCs w:val="28"/>
        </w:rPr>
        <w:t>.</w:t>
      </w:r>
    </w:p>
    <w:p w:rsidR="00E46058" w:rsidRPr="00045D20" w:rsidRDefault="00E46058" w:rsidP="00E46058">
      <w:pPr>
        <w:ind w:firstLine="709"/>
        <w:jc w:val="both"/>
        <w:rPr>
          <w:rFonts w:eastAsia="Arial"/>
          <w:sz w:val="28"/>
          <w:szCs w:val="28"/>
        </w:rPr>
      </w:pPr>
      <w:r w:rsidRPr="00045D20">
        <w:rPr>
          <w:rFonts w:eastAsia="Arial"/>
          <w:sz w:val="28"/>
          <w:szCs w:val="28"/>
        </w:rPr>
        <w:t>В электронном виде жалоба может быть подана заявителем посредством официального сайта района; ЕПГУ.</w:t>
      </w:r>
    </w:p>
    <w:p w:rsidR="00E46058" w:rsidRPr="00045D20" w:rsidRDefault="00E46058" w:rsidP="00E46058">
      <w:pPr>
        <w:ind w:firstLine="709"/>
        <w:jc w:val="both"/>
        <w:rPr>
          <w:rFonts w:eastAsia="Arial"/>
          <w:sz w:val="28"/>
          <w:szCs w:val="28"/>
        </w:rPr>
      </w:pPr>
      <w:r w:rsidRPr="00045D20">
        <w:rPr>
          <w:rFonts w:eastAsia="Arial"/>
          <w:sz w:val="28"/>
          <w:szCs w:val="28"/>
        </w:rPr>
        <w:t xml:space="preserve">5.4. </w:t>
      </w:r>
      <w:proofErr w:type="gramStart"/>
      <w:r w:rsidRPr="00045D20">
        <w:rPr>
          <w:rFonts w:eastAsia="Arial"/>
          <w:sz w:val="28"/>
          <w:szCs w:val="28"/>
        </w:rPr>
        <w:t xml:space="preserve">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w:t>
      </w:r>
      <w:r>
        <w:rPr>
          <w:rFonts w:eastAsia="Arial"/>
          <w:sz w:val="28"/>
          <w:szCs w:val="28"/>
        </w:rPr>
        <w:t xml:space="preserve">Фоминского сельского поселения </w:t>
      </w:r>
      <w:r w:rsidRPr="00045D20">
        <w:rPr>
          <w:rFonts w:eastAsia="Arial"/>
          <w:sz w:val="28"/>
          <w:szCs w:val="28"/>
        </w:rPr>
        <w:t xml:space="preserve"> от 07.12.2018 № 576 «Об утверждении Правил подачи и рассмотрения жалоб на решения и действия (бездействие) Администрации </w:t>
      </w:r>
      <w:r>
        <w:rPr>
          <w:rFonts w:eastAsia="Arial"/>
          <w:sz w:val="28"/>
          <w:szCs w:val="28"/>
        </w:rPr>
        <w:t>Фоминского сельского поселения</w:t>
      </w:r>
      <w:r w:rsidRPr="00045D20">
        <w:rPr>
          <w:rFonts w:eastAsia="Arial"/>
          <w:sz w:val="28"/>
          <w:szCs w:val="28"/>
        </w:rPr>
        <w:t>, еѐ структурных подразделений, отраслевых (функциональных) органов и их должностных лиц, муниципальных служащих</w:t>
      </w:r>
      <w:proofErr w:type="gramEnd"/>
      <w:r w:rsidRPr="00045D20">
        <w:rPr>
          <w:rFonts w:eastAsia="Arial"/>
          <w:sz w:val="28"/>
          <w:szCs w:val="28"/>
        </w:rPr>
        <w:t xml:space="preserve"> </w:t>
      </w:r>
      <w:r>
        <w:rPr>
          <w:rFonts w:eastAsia="Arial"/>
          <w:sz w:val="28"/>
          <w:szCs w:val="28"/>
        </w:rPr>
        <w:t>Фоминского сельского поселения</w:t>
      </w:r>
      <w:r w:rsidRPr="00045D20">
        <w:rPr>
          <w:rFonts w:eastAsia="Arial"/>
          <w:sz w:val="28"/>
          <w:szCs w:val="28"/>
        </w:rPr>
        <w:t xml:space="preserve">, муниципального автономного учреждения «Многофункциональный центр предоставления государственных и муниципальных услуг </w:t>
      </w:r>
      <w:r>
        <w:rPr>
          <w:rFonts w:eastAsia="Arial"/>
          <w:sz w:val="28"/>
          <w:szCs w:val="28"/>
        </w:rPr>
        <w:t>Фоминского сельского поселения</w:t>
      </w:r>
      <w:r w:rsidRPr="00045D20">
        <w:rPr>
          <w:rFonts w:eastAsia="Arial"/>
          <w:sz w:val="28"/>
          <w:szCs w:val="28"/>
        </w:rPr>
        <w:t>» и его работников».</w:t>
      </w:r>
    </w:p>
    <w:p w:rsidR="00E46058" w:rsidRPr="00045D20" w:rsidRDefault="00E46058" w:rsidP="00E46058">
      <w:pPr>
        <w:ind w:firstLine="709"/>
        <w:jc w:val="both"/>
        <w:rPr>
          <w:rFonts w:eastAsia="Arial"/>
          <w:sz w:val="28"/>
          <w:szCs w:val="28"/>
        </w:rPr>
      </w:pPr>
      <w:r w:rsidRPr="00045D20">
        <w:rPr>
          <w:rFonts w:eastAsia="Arial"/>
          <w:sz w:val="28"/>
          <w:szCs w:val="28"/>
        </w:rPr>
        <w:t>Информация, указанная в данном разделе, подлежит обязательному размещению на ЕПГУ.</w:t>
      </w:r>
    </w:p>
    <w:p w:rsidR="00E46058" w:rsidRPr="00045D20" w:rsidRDefault="00433830" w:rsidP="00E46058">
      <w:pPr>
        <w:ind w:firstLine="709"/>
        <w:jc w:val="both"/>
        <w:rPr>
          <w:rFonts w:eastAsia="Arial"/>
          <w:sz w:val="28"/>
          <w:szCs w:val="28"/>
        </w:rPr>
      </w:pPr>
      <w:r w:rsidRPr="004C1458">
        <w:rPr>
          <w:rFonts w:eastAsia="Arial"/>
          <w:sz w:val="28"/>
          <w:szCs w:val="28"/>
        </w:rPr>
        <w:t xml:space="preserve">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4C1458">
        <w:rPr>
          <w:rFonts w:eastAsia="Arial"/>
          <w:sz w:val="28"/>
          <w:szCs w:val="28"/>
        </w:rPr>
        <w:t>заверение выписок</w:t>
      </w:r>
      <w:proofErr w:type="gramEnd"/>
      <w:r w:rsidRPr="004C1458">
        <w:rPr>
          <w:rFonts w:eastAsia="Arial"/>
          <w:sz w:val="28"/>
          <w:szCs w:val="28"/>
        </w:rPr>
        <w:t xml:space="preserve"> из информационных систем Администрации </w:t>
      </w:r>
      <w:r w:rsidR="00E46058" w:rsidRPr="00045D20">
        <w:rPr>
          <w:rFonts w:eastAsia="Arial"/>
          <w:sz w:val="28"/>
          <w:szCs w:val="28"/>
        </w:rPr>
        <w:t xml:space="preserve">5.1. </w:t>
      </w:r>
      <w:proofErr w:type="gramStart"/>
      <w:r w:rsidR="00E46058" w:rsidRPr="00045D20">
        <w:rPr>
          <w:rFonts w:eastAsia="Arial"/>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46058" w:rsidRPr="00045D20" w:rsidRDefault="00E46058" w:rsidP="00E46058">
      <w:pPr>
        <w:ind w:firstLine="709"/>
        <w:jc w:val="both"/>
        <w:rPr>
          <w:rFonts w:eastAsia="Arial"/>
          <w:sz w:val="28"/>
          <w:szCs w:val="28"/>
        </w:rPr>
      </w:pPr>
      <w:r w:rsidRPr="00045D20">
        <w:rPr>
          <w:rFonts w:eastAsia="Arial"/>
          <w:sz w:val="28"/>
          <w:szCs w:val="28"/>
        </w:rPr>
        <w:t xml:space="preserve">Заявитель может обратиться с жалобой на решение и (или) действие (бездействие) Администрации </w:t>
      </w:r>
      <w:r>
        <w:rPr>
          <w:rFonts w:eastAsia="Arial"/>
          <w:sz w:val="28"/>
          <w:szCs w:val="28"/>
        </w:rPr>
        <w:t>Фоминского сельского поселения</w:t>
      </w:r>
      <w:proofErr w:type="gramStart"/>
      <w:r>
        <w:rPr>
          <w:rFonts w:eastAsia="Arial"/>
          <w:sz w:val="28"/>
          <w:szCs w:val="28"/>
        </w:rPr>
        <w:t xml:space="preserve"> </w:t>
      </w:r>
      <w:r w:rsidRPr="00045D20">
        <w:rPr>
          <w:rFonts w:eastAsia="Arial"/>
          <w:sz w:val="28"/>
          <w:szCs w:val="28"/>
        </w:rPr>
        <w:t>,</w:t>
      </w:r>
      <w:proofErr w:type="gramEnd"/>
      <w:r w:rsidRPr="00045D20">
        <w:rPr>
          <w:rFonts w:eastAsia="Arial"/>
          <w:sz w:val="28"/>
          <w:szCs w:val="28"/>
        </w:rPr>
        <w:t xml:space="preserve">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w:t>
      </w:r>
      <w:r w:rsidRPr="00A10110">
        <w:rPr>
          <w:rFonts w:eastAsia="Arial"/>
          <w:sz w:val="28"/>
          <w:szCs w:val="28"/>
        </w:rPr>
        <w:t>ФЗ «</w:t>
      </w:r>
      <w:r w:rsidRPr="00045D20">
        <w:rPr>
          <w:rFonts w:eastAsia="Arial"/>
          <w:sz w:val="28"/>
          <w:szCs w:val="28"/>
        </w:rPr>
        <w:t>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E46058" w:rsidRPr="00045D20" w:rsidRDefault="00E46058" w:rsidP="00E46058">
      <w:pPr>
        <w:ind w:firstLine="709"/>
        <w:jc w:val="both"/>
        <w:rPr>
          <w:rFonts w:eastAsia="Arial"/>
          <w:sz w:val="28"/>
          <w:szCs w:val="28"/>
        </w:rPr>
      </w:pPr>
      <w:r w:rsidRPr="00045D20">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46058" w:rsidRPr="00045D20" w:rsidRDefault="00E46058" w:rsidP="00E46058">
      <w:pPr>
        <w:ind w:firstLine="709"/>
        <w:jc w:val="both"/>
        <w:rPr>
          <w:rFonts w:eastAsia="Arial"/>
          <w:sz w:val="28"/>
          <w:szCs w:val="28"/>
        </w:rPr>
      </w:pPr>
      <w:r w:rsidRPr="00045D20">
        <w:rPr>
          <w:rFonts w:eastAsia="Arial"/>
          <w:sz w:val="28"/>
          <w:szCs w:val="28"/>
        </w:rPr>
        <w:t>В досудебном (внесудебном) порядке жалоба рассматри</w:t>
      </w:r>
      <w:r>
        <w:rPr>
          <w:rFonts w:eastAsia="Arial"/>
          <w:sz w:val="28"/>
          <w:szCs w:val="28"/>
        </w:rPr>
        <w:t>вается первым заместителем глава</w:t>
      </w:r>
      <w:r w:rsidRPr="00045D20">
        <w:rPr>
          <w:rFonts w:eastAsia="Arial"/>
          <w:sz w:val="28"/>
          <w:szCs w:val="28"/>
        </w:rPr>
        <w:t xml:space="preserve"> Администрации </w:t>
      </w:r>
      <w:r>
        <w:rPr>
          <w:rFonts w:eastAsia="Arial"/>
          <w:sz w:val="28"/>
          <w:szCs w:val="28"/>
        </w:rPr>
        <w:t>Фоминского сельского поселения</w:t>
      </w:r>
      <w:r w:rsidRPr="00045D20">
        <w:rPr>
          <w:rFonts w:eastAsia="Arial"/>
          <w:sz w:val="28"/>
          <w:szCs w:val="28"/>
        </w:rPr>
        <w:t>,</w:t>
      </w:r>
      <w:proofErr w:type="gramStart"/>
      <w:r w:rsidRPr="00045D20">
        <w:rPr>
          <w:rFonts w:eastAsia="Arial"/>
          <w:sz w:val="28"/>
          <w:szCs w:val="28"/>
        </w:rPr>
        <w:t xml:space="preserve"> ,</w:t>
      </w:r>
      <w:proofErr w:type="gramEnd"/>
      <w:r w:rsidRPr="00045D20">
        <w:rPr>
          <w:rFonts w:eastAsia="Arial"/>
          <w:sz w:val="28"/>
          <w:szCs w:val="28"/>
        </w:rPr>
        <w:t xml:space="preserve"> жалоба рассматривается главой Администрации Заветинского района.</w:t>
      </w:r>
    </w:p>
    <w:p w:rsidR="00E46058" w:rsidRPr="00045D20" w:rsidRDefault="00E46058" w:rsidP="00E46058">
      <w:pPr>
        <w:ind w:firstLine="709"/>
        <w:jc w:val="both"/>
        <w:rPr>
          <w:rFonts w:eastAsia="Arial"/>
          <w:sz w:val="28"/>
          <w:szCs w:val="28"/>
        </w:rPr>
      </w:pPr>
      <w:r w:rsidRPr="00045D20">
        <w:rPr>
          <w:rFonts w:eastAsia="Arial"/>
          <w:sz w:val="28"/>
          <w:szCs w:val="28"/>
        </w:rPr>
        <w:t xml:space="preserve">В случае установления в ходе или по результатам </w:t>
      </w:r>
      <w:proofErr w:type="gramStart"/>
      <w:r w:rsidRPr="00045D20">
        <w:rPr>
          <w:rFonts w:eastAsia="Arial"/>
          <w:sz w:val="28"/>
          <w:szCs w:val="28"/>
        </w:rPr>
        <w:t>рассмотрения жалобы признаков состава административного правонарушения</w:t>
      </w:r>
      <w:proofErr w:type="gramEnd"/>
      <w:r w:rsidRPr="00045D20">
        <w:rPr>
          <w:rFonts w:eastAsia="Arial"/>
          <w:sz w:val="28"/>
          <w:szCs w:val="28"/>
        </w:rPr>
        <w:t xml:space="preserve"> или преступления имеющиеся материалы направляются в органы прокуратуры.</w:t>
      </w:r>
    </w:p>
    <w:p w:rsidR="00E46058" w:rsidRPr="00045D20" w:rsidRDefault="00E46058" w:rsidP="00E46058">
      <w:pPr>
        <w:ind w:firstLine="709"/>
        <w:jc w:val="both"/>
        <w:rPr>
          <w:rFonts w:eastAsia="Arial"/>
          <w:sz w:val="28"/>
          <w:szCs w:val="28"/>
        </w:rPr>
      </w:pPr>
      <w:r w:rsidRPr="00045D20">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E46058" w:rsidRPr="00045D20" w:rsidRDefault="00E46058" w:rsidP="00E46058">
      <w:pPr>
        <w:ind w:firstLine="709"/>
        <w:jc w:val="both"/>
        <w:rPr>
          <w:rFonts w:eastAsia="Arial"/>
          <w:sz w:val="28"/>
          <w:szCs w:val="28"/>
        </w:rPr>
      </w:pPr>
      <w:r w:rsidRPr="00045D20">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E46058" w:rsidRPr="00045D20" w:rsidRDefault="00E46058" w:rsidP="00E46058">
      <w:pPr>
        <w:ind w:firstLine="709"/>
        <w:jc w:val="both"/>
        <w:rPr>
          <w:rFonts w:eastAsia="Arial"/>
          <w:sz w:val="28"/>
          <w:szCs w:val="28"/>
        </w:rPr>
      </w:pPr>
      <w:r w:rsidRPr="00045D20">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Администрации </w:t>
      </w:r>
      <w:r>
        <w:rPr>
          <w:rFonts w:eastAsia="Arial"/>
          <w:sz w:val="28"/>
          <w:szCs w:val="28"/>
        </w:rPr>
        <w:t>Фоминского сельского поселения</w:t>
      </w:r>
      <w:r w:rsidRPr="00045D20">
        <w:rPr>
          <w:rFonts w:eastAsia="Arial"/>
          <w:sz w:val="28"/>
          <w:szCs w:val="28"/>
        </w:rPr>
        <w:t>.</w:t>
      </w:r>
    </w:p>
    <w:p w:rsidR="00E46058" w:rsidRPr="00045D20" w:rsidRDefault="00E46058" w:rsidP="00E46058">
      <w:pPr>
        <w:ind w:firstLine="709"/>
        <w:jc w:val="both"/>
        <w:rPr>
          <w:rFonts w:eastAsia="Arial"/>
          <w:sz w:val="28"/>
          <w:szCs w:val="28"/>
        </w:rPr>
      </w:pPr>
      <w:r w:rsidRPr="00045D20">
        <w:rPr>
          <w:rFonts w:eastAsia="Arial"/>
          <w:sz w:val="28"/>
          <w:szCs w:val="28"/>
        </w:rPr>
        <w:t>В электронном виде жалоба может быть подана заявителем посредством официального сайта района; ЕПГУ.</w:t>
      </w:r>
    </w:p>
    <w:p w:rsidR="00E46058" w:rsidRPr="00045D20" w:rsidRDefault="00E46058" w:rsidP="00E46058">
      <w:pPr>
        <w:ind w:firstLine="709"/>
        <w:jc w:val="both"/>
        <w:rPr>
          <w:rFonts w:eastAsia="Arial"/>
          <w:sz w:val="28"/>
          <w:szCs w:val="28"/>
        </w:rPr>
      </w:pPr>
      <w:r w:rsidRPr="00045D20">
        <w:rPr>
          <w:rFonts w:eastAsia="Arial"/>
          <w:sz w:val="28"/>
          <w:szCs w:val="28"/>
        </w:rPr>
        <w:t xml:space="preserve">5.4. </w:t>
      </w:r>
      <w:proofErr w:type="gramStart"/>
      <w:r w:rsidRPr="00045D20">
        <w:rPr>
          <w:rFonts w:eastAsia="Arial"/>
          <w:sz w:val="28"/>
          <w:szCs w:val="28"/>
        </w:rPr>
        <w:t xml:space="preserve">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w:t>
      </w:r>
      <w:r>
        <w:rPr>
          <w:rFonts w:eastAsia="Arial"/>
          <w:sz w:val="28"/>
          <w:szCs w:val="28"/>
        </w:rPr>
        <w:t xml:space="preserve">Фоминского сельского поселения </w:t>
      </w:r>
      <w:r w:rsidRPr="00045D20">
        <w:rPr>
          <w:rFonts w:eastAsia="Arial"/>
          <w:sz w:val="28"/>
          <w:szCs w:val="28"/>
        </w:rPr>
        <w:t xml:space="preserve"> от 07.12.2018 № 576 «Об утверждении Правил подачи и рассмотрения жалоб на решения и действия (бездействие) Администрации </w:t>
      </w:r>
      <w:r>
        <w:rPr>
          <w:rFonts w:eastAsia="Arial"/>
          <w:sz w:val="28"/>
          <w:szCs w:val="28"/>
        </w:rPr>
        <w:t>Фоминского сельского поселения</w:t>
      </w:r>
      <w:r w:rsidRPr="00045D20">
        <w:rPr>
          <w:rFonts w:eastAsia="Arial"/>
          <w:sz w:val="28"/>
          <w:szCs w:val="28"/>
        </w:rPr>
        <w:t>, еѐ структурных подразделений, отраслевых (функциональных) органов и их должностных лиц, муниципальных служащих</w:t>
      </w:r>
      <w:proofErr w:type="gramEnd"/>
      <w:r w:rsidRPr="00045D20">
        <w:rPr>
          <w:rFonts w:eastAsia="Arial"/>
          <w:sz w:val="28"/>
          <w:szCs w:val="28"/>
        </w:rPr>
        <w:t xml:space="preserve"> </w:t>
      </w:r>
      <w:r>
        <w:rPr>
          <w:rFonts w:eastAsia="Arial"/>
          <w:sz w:val="28"/>
          <w:szCs w:val="28"/>
        </w:rPr>
        <w:t>Фоминского сельского поселения</w:t>
      </w:r>
      <w:r w:rsidRPr="00045D20">
        <w:rPr>
          <w:rFonts w:eastAsia="Arial"/>
          <w:sz w:val="28"/>
          <w:szCs w:val="28"/>
        </w:rPr>
        <w:t xml:space="preserve">, муниципального автономного учреждения «Многофункциональный центр предоставления государственных и муниципальных услуг </w:t>
      </w:r>
      <w:r>
        <w:rPr>
          <w:rFonts w:eastAsia="Arial"/>
          <w:sz w:val="28"/>
          <w:szCs w:val="28"/>
        </w:rPr>
        <w:t>Фоминского сельского поселения</w:t>
      </w:r>
      <w:r w:rsidRPr="00045D20">
        <w:rPr>
          <w:rFonts w:eastAsia="Arial"/>
          <w:sz w:val="28"/>
          <w:szCs w:val="28"/>
        </w:rPr>
        <w:t>» и его работников».</w:t>
      </w:r>
    </w:p>
    <w:p w:rsidR="00E46058" w:rsidRPr="00045D20" w:rsidRDefault="00E46058" w:rsidP="00E46058">
      <w:pPr>
        <w:ind w:firstLine="709"/>
        <w:jc w:val="both"/>
        <w:rPr>
          <w:rFonts w:eastAsia="Arial"/>
          <w:sz w:val="28"/>
          <w:szCs w:val="28"/>
        </w:rPr>
      </w:pPr>
      <w:r w:rsidRPr="00045D20">
        <w:rPr>
          <w:rFonts w:eastAsia="Arial"/>
          <w:sz w:val="28"/>
          <w:szCs w:val="28"/>
        </w:rPr>
        <w:t>Информация, указанная в данном разделе, подлежит обязательному размещению на ЕПГУ.</w:t>
      </w:r>
    </w:p>
    <w:p w:rsidR="00433830" w:rsidRPr="004C1458" w:rsidRDefault="00433830" w:rsidP="00433830">
      <w:pPr>
        <w:ind w:firstLine="709"/>
        <w:jc w:val="both"/>
        <w:rPr>
          <w:rFonts w:eastAsia="Arial"/>
          <w:sz w:val="28"/>
          <w:szCs w:val="28"/>
        </w:rPr>
      </w:pP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4C1458" w:rsidRDefault="00433830" w:rsidP="00433830">
      <w:pPr>
        <w:ind w:firstLine="709"/>
        <w:jc w:val="both"/>
        <w:rPr>
          <w:rFonts w:eastAsia="Arial"/>
          <w:sz w:val="28"/>
          <w:szCs w:val="28"/>
        </w:rPr>
      </w:pPr>
      <w:r w:rsidRPr="004C1458">
        <w:rPr>
          <w:rFonts w:eastAsia="Arial"/>
          <w:sz w:val="28"/>
          <w:szCs w:val="28"/>
        </w:rPr>
        <w:t xml:space="preserve">6.6. </w:t>
      </w:r>
      <w:proofErr w:type="gramStart"/>
      <w:r w:rsidRPr="004C1458">
        <w:rPr>
          <w:rFonts w:eastAsia="Arial"/>
          <w:sz w:val="28"/>
          <w:szCs w:val="28"/>
        </w:rPr>
        <w:t>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w:t>
      </w:r>
      <w:proofErr w:type="gramEnd"/>
      <w:r w:rsidRPr="004C1458">
        <w:rPr>
          <w:rFonts w:eastAsia="Arial"/>
          <w:sz w:val="28"/>
          <w:szCs w:val="28"/>
        </w:rPr>
        <w:t xml:space="preserve"> службой </w:t>
      </w:r>
      <w:proofErr w:type="gramStart"/>
      <w:r w:rsidRPr="004C1458">
        <w:rPr>
          <w:rFonts w:eastAsia="Arial"/>
          <w:sz w:val="28"/>
          <w:szCs w:val="28"/>
        </w:rPr>
        <w:t>безопасности Российской Федерации модели угроз безопасности информации</w:t>
      </w:r>
      <w:proofErr w:type="gramEnd"/>
      <w:r w:rsidRPr="004C1458">
        <w:rPr>
          <w:rFonts w:eastAsia="Arial"/>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E46058" w:rsidRDefault="00E46058" w:rsidP="00433830">
      <w:pPr>
        <w:ind w:firstLine="709"/>
        <w:jc w:val="both"/>
        <w:rPr>
          <w:rFonts w:eastAsia="Arial"/>
          <w:sz w:val="28"/>
          <w:szCs w:val="28"/>
        </w:rPr>
      </w:pPr>
      <w:r>
        <w:rPr>
          <w:rFonts w:eastAsia="Arial"/>
          <w:sz w:val="28"/>
          <w:szCs w:val="28"/>
        </w:rPr>
        <w:t xml:space="preserve">Ведущий специалист </w:t>
      </w:r>
      <w:proofErr w:type="gramStart"/>
      <w:r>
        <w:rPr>
          <w:rFonts w:eastAsia="Arial"/>
          <w:sz w:val="28"/>
          <w:szCs w:val="28"/>
        </w:rPr>
        <w:t>по</w:t>
      </w:r>
      <w:proofErr w:type="gramEnd"/>
      <w:r>
        <w:rPr>
          <w:rFonts w:eastAsia="Arial"/>
          <w:sz w:val="28"/>
          <w:szCs w:val="28"/>
        </w:rPr>
        <w:t xml:space="preserve"> </w:t>
      </w:r>
    </w:p>
    <w:p w:rsidR="00E46058" w:rsidRDefault="00E46058" w:rsidP="00433830">
      <w:pPr>
        <w:ind w:firstLine="709"/>
        <w:jc w:val="both"/>
        <w:rPr>
          <w:rFonts w:eastAsia="Arial"/>
          <w:sz w:val="28"/>
          <w:szCs w:val="28"/>
        </w:rPr>
      </w:pPr>
      <w:r>
        <w:rPr>
          <w:rFonts w:eastAsia="Arial"/>
          <w:sz w:val="28"/>
          <w:szCs w:val="28"/>
        </w:rPr>
        <w:t xml:space="preserve">общим вопросам Администрации </w:t>
      </w:r>
    </w:p>
    <w:p w:rsidR="00433830" w:rsidRPr="004C1458" w:rsidRDefault="00E46058" w:rsidP="00433830">
      <w:pPr>
        <w:ind w:firstLine="709"/>
        <w:jc w:val="both"/>
        <w:rPr>
          <w:rFonts w:eastAsia="Arial"/>
          <w:sz w:val="28"/>
          <w:szCs w:val="28"/>
        </w:rPr>
        <w:sectPr w:rsidR="00433830" w:rsidRPr="004C1458" w:rsidSect="00623484">
          <w:headerReference w:type="even" r:id="rId9"/>
          <w:headerReference w:type="default" r:id="rId10"/>
          <w:pgSz w:w="11906" w:h="16838"/>
          <w:pgMar w:top="1134" w:right="567" w:bottom="1134" w:left="1701" w:header="567" w:footer="284" w:gutter="0"/>
          <w:pgNumType w:start="1"/>
          <w:cols w:space="708"/>
          <w:titlePg/>
          <w:docGrid w:linePitch="360"/>
        </w:sectPr>
      </w:pPr>
      <w:r>
        <w:rPr>
          <w:rFonts w:eastAsia="Arial"/>
          <w:sz w:val="28"/>
          <w:szCs w:val="28"/>
        </w:rPr>
        <w:t>Фоминского сельского поселения                                     А.Ю. Бондарева</w:t>
      </w: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t>Приложение №</w:t>
      </w:r>
      <w:r w:rsidR="00253491" w:rsidRPr="004C1458">
        <w:rPr>
          <w:spacing w:val="-3"/>
          <w:sz w:val="28"/>
          <w:szCs w:val="28"/>
        </w:rPr>
        <w:t xml:space="preserve"> </w:t>
      </w:r>
      <w:r w:rsidRPr="004C1458">
        <w:rPr>
          <w:spacing w:val="-3"/>
          <w:sz w:val="28"/>
          <w:szCs w:val="28"/>
        </w:rPr>
        <w:t>1</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к Административному регламенту</w:t>
      </w:r>
      <w:r w:rsidR="00623484" w:rsidRPr="004C1458">
        <w:rPr>
          <w:spacing w:val="-1"/>
          <w:sz w:val="28"/>
          <w:szCs w:val="28"/>
        </w:rPr>
        <w:t xml:space="preserve"> </w:t>
      </w:r>
      <w:r w:rsidRPr="004C1458">
        <w:rPr>
          <w:rFonts w:eastAsia="Arial"/>
          <w:sz w:val="28"/>
          <w:szCs w:val="28"/>
        </w:rPr>
        <w:t xml:space="preserve">предоставления муниципальной услуги </w:t>
      </w:r>
      <w:r w:rsidR="000D3FA5" w:rsidRPr="004C1458">
        <w:rPr>
          <w:bCs/>
          <w:sz w:val="28"/>
          <w:szCs w:val="28"/>
        </w:rPr>
        <w:t>«</w:t>
      </w:r>
      <w:r w:rsidR="0053392C" w:rsidRPr="0053392C">
        <w:rPr>
          <w:sz w:val="28"/>
          <w:szCs w:val="28"/>
        </w:rPr>
        <w:t>Предоставление земельного участка в аренду без проведения торгов</w:t>
      </w:r>
      <w:r w:rsidR="000D3FA5" w:rsidRPr="004C1458">
        <w:rPr>
          <w:bCs/>
          <w:sz w:val="28"/>
          <w:szCs w:val="28"/>
        </w:rPr>
        <w:t>»</w:t>
      </w:r>
      <w:r w:rsidR="00600179" w:rsidRPr="004C1458">
        <w:rPr>
          <w:bCs/>
          <w:sz w:val="28"/>
          <w:szCs w:val="28"/>
        </w:rPr>
        <w:t xml:space="preserve"> </w:t>
      </w:r>
      <w:r w:rsidRPr="004C1458">
        <w:rPr>
          <w:rFonts w:eastAsia="Arial"/>
          <w:sz w:val="28"/>
          <w:szCs w:val="28"/>
        </w:rPr>
        <w:t xml:space="preserve">Администрацией </w:t>
      </w:r>
      <w:r w:rsidR="00E46058">
        <w:rPr>
          <w:rFonts w:eastAsia="Arial"/>
          <w:sz w:val="28"/>
          <w:szCs w:val="28"/>
        </w:rPr>
        <w:t>Фоминского сельского поселения</w:t>
      </w:r>
    </w:p>
    <w:p w:rsidR="000D3FA5" w:rsidRPr="004C1458" w:rsidRDefault="000D3FA5" w:rsidP="00244084">
      <w:pPr>
        <w:contextualSpacing/>
        <w:jc w:val="center"/>
        <w:rPr>
          <w:kern w:val="36"/>
          <w:sz w:val="28"/>
          <w:szCs w:val="28"/>
        </w:rPr>
      </w:pPr>
    </w:p>
    <w:p w:rsidR="00253491" w:rsidRPr="004C1458" w:rsidRDefault="00253491" w:rsidP="00244084">
      <w:pPr>
        <w:contextualSpacing/>
        <w:jc w:val="center"/>
        <w:rPr>
          <w:kern w:val="36"/>
          <w:sz w:val="28"/>
          <w:szCs w:val="28"/>
        </w:rPr>
      </w:pPr>
    </w:p>
    <w:p w:rsidR="000D3FA5" w:rsidRPr="004C1458" w:rsidRDefault="000D3FA5" w:rsidP="00244084">
      <w:pPr>
        <w:contextualSpacing/>
        <w:jc w:val="center"/>
        <w:rPr>
          <w:kern w:val="36"/>
          <w:sz w:val="28"/>
          <w:szCs w:val="28"/>
        </w:rPr>
      </w:pPr>
      <w:r w:rsidRPr="004C1458">
        <w:rPr>
          <w:kern w:val="36"/>
          <w:sz w:val="28"/>
          <w:szCs w:val="28"/>
        </w:rPr>
        <w:t>ИНФОРМАЦИЯ</w:t>
      </w:r>
    </w:p>
    <w:p w:rsidR="000D3FA5" w:rsidRPr="004C1458" w:rsidRDefault="000D3FA5" w:rsidP="00244084">
      <w:pPr>
        <w:contextualSpacing/>
        <w:jc w:val="center"/>
        <w:rPr>
          <w:sz w:val="28"/>
          <w:szCs w:val="28"/>
        </w:rPr>
      </w:pPr>
      <w:r w:rsidRPr="004C1458">
        <w:rPr>
          <w:sz w:val="28"/>
          <w:szCs w:val="28"/>
        </w:rPr>
        <w:t>о месте нахождения, графике работы,</w:t>
      </w:r>
      <w:r w:rsidRPr="004C1458">
        <w:rPr>
          <w:kern w:val="36"/>
          <w:sz w:val="28"/>
          <w:szCs w:val="28"/>
        </w:rPr>
        <w:t xml:space="preserve"> справочных телефонах, официальных сайтах в </w:t>
      </w:r>
      <w:r w:rsidRPr="004C1458">
        <w:rPr>
          <w:sz w:val="28"/>
          <w:szCs w:val="28"/>
        </w:rPr>
        <w:t>информационно-телекоммуникационной сети «Интернет»</w:t>
      </w:r>
      <w:r w:rsidRPr="004C1458">
        <w:rPr>
          <w:kern w:val="36"/>
          <w:sz w:val="28"/>
          <w:szCs w:val="28"/>
        </w:rPr>
        <w:t xml:space="preserve">, адресах электронной почты организаций, предоставляющих муниципальную услугу, и организаций, участвующих </w:t>
      </w:r>
      <w:r w:rsidRPr="004C1458">
        <w:rPr>
          <w:sz w:val="28"/>
          <w:szCs w:val="28"/>
        </w:rPr>
        <w:t>в предоставлении муниципальной услуги</w:t>
      </w:r>
    </w:p>
    <w:p w:rsidR="000D3FA5" w:rsidRPr="004C1458" w:rsidRDefault="000D3FA5" w:rsidP="00244084">
      <w:pPr>
        <w:contextualSpacing/>
        <w:jc w:val="right"/>
        <w:rPr>
          <w:kern w:val="36"/>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5103"/>
        <w:gridCol w:w="5811"/>
      </w:tblGrid>
      <w:tr w:rsidR="00E46058" w:rsidRPr="004C1458" w:rsidTr="00E46058">
        <w:tc>
          <w:tcPr>
            <w:tcW w:w="3828" w:type="dxa"/>
          </w:tcPr>
          <w:p w:rsidR="00E46058" w:rsidRPr="004C1458" w:rsidRDefault="00E46058" w:rsidP="00244084">
            <w:pPr>
              <w:contextualSpacing/>
              <w:rPr>
                <w:sz w:val="24"/>
                <w:szCs w:val="24"/>
              </w:rPr>
            </w:pPr>
          </w:p>
        </w:tc>
        <w:tc>
          <w:tcPr>
            <w:tcW w:w="5103" w:type="dxa"/>
          </w:tcPr>
          <w:p w:rsidR="00E46058" w:rsidRPr="004C1458" w:rsidRDefault="00E46058" w:rsidP="00E46058">
            <w:pPr>
              <w:contextualSpacing/>
              <w:rPr>
                <w:sz w:val="24"/>
                <w:szCs w:val="24"/>
              </w:rPr>
            </w:pPr>
            <w:r w:rsidRPr="004C1458">
              <w:rPr>
                <w:sz w:val="24"/>
                <w:szCs w:val="24"/>
              </w:rPr>
              <w:t xml:space="preserve">Администрация </w:t>
            </w:r>
            <w:r>
              <w:rPr>
                <w:sz w:val="24"/>
                <w:szCs w:val="24"/>
              </w:rPr>
              <w:t>Фоминского сельского поселения</w:t>
            </w:r>
          </w:p>
        </w:tc>
        <w:tc>
          <w:tcPr>
            <w:tcW w:w="5811" w:type="dxa"/>
          </w:tcPr>
          <w:p w:rsidR="00E46058" w:rsidRPr="004C1458" w:rsidRDefault="00E46058" w:rsidP="00244084">
            <w:pPr>
              <w:contextualSpacing/>
              <w:jc w:val="center"/>
              <w:rPr>
                <w:sz w:val="24"/>
                <w:szCs w:val="24"/>
              </w:rPr>
            </w:pPr>
            <w:r w:rsidRPr="004C1458">
              <w:rPr>
                <w:sz w:val="24"/>
                <w:szCs w:val="24"/>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E46058" w:rsidRPr="004C1458" w:rsidTr="00E46058">
        <w:trPr>
          <w:trHeight w:val="842"/>
        </w:trPr>
        <w:tc>
          <w:tcPr>
            <w:tcW w:w="3828" w:type="dxa"/>
          </w:tcPr>
          <w:p w:rsidR="00E46058" w:rsidRPr="004C1458" w:rsidRDefault="00E46058" w:rsidP="00244084">
            <w:pPr>
              <w:contextualSpacing/>
              <w:rPr>
                <w:sz w:val="24"/>
                <w:szCs w:val="24"/>
              </w:rPr>
            </w:pPr>
            <w:r w:rsidRPr="004C1458">
              <w:rPr>
                <w:sz w:val="24"/>
                <w:szCs w:val="24"/>
              </w:rPr>
              <w:t>Местонахождение:</w:t>
            </w:r>
          </w:p>
        </w:tc>
        <w:tc>
          <w:tcPr>
            <w:tcW w:w="5103" w:type="dxa"/>
          </w:tcPr>
          <w:p w:rsidR="00E46058" w:rsidRPr="004C1458" w:rsidRDefault="00E46058" w:rsidP="00E46058">
            <w:pPr>
              <w:contextualSpacing/>
              <w:rPr>
                <w:sz w:val="24"/>
                <w:szCs w:val="24"/>
              </w:rPr>
            </w:pPr>
            <w:r w:rsidRPr="004C1458">
              <w:rPr>
                <w:sz w:val="24"/>
                <w:szCs w:val="24"/>
              </w:rPr>
              <w:t>3474</w:t>
            </w:r>
            <w:r>
              <w:rPr>
                <w:sz w:val="24"/>
                <w:szCs w:val="24"/>
              </w:rPr>
              <w:t>41</w:t>
            </w:r>
            <w:r w:rsidRPr="004C1458">
              <w:rPr>
                <w:sz w:val="24"/>
                <w:szCs w:val="24"/>
              </w:rPr>
              <w:t xml:space="preserve">, Ростовская область, </w:t>
            </w:r>
            <w:proofErr w:type="spellStart"/>
            <w:r w:rsidRPr="004C1458">
              <w:rPr>
                <w:sz w:val="24"/>
                <w:szCs w:val="24"/>
              </w:rPr>
              <w:t>Заветинский</w:t>
            </w:r>
            <w:proofErr w:type="spellEnd"/>
            <w:r w:rsidRPr="004C1458">
              <w:rPr>
                <w:sz w:val="24"/>
                <w:szCs w:val="24"/>
              </w:rPr>
              <w:t xml:space="preserve"> района, </w:t>
            </w:r>
            <w:r>
              <w:rPr>
                <w:sz w:val="24"/>
                <w:szCs w:val="24"/>
              </w:rPr>
              <w:t>х</w:t>
            </w:r>
            <w:proofErr w:type="gramStart"/>
            <w:r w:rsidRPr="004C1458">
              <w:rPr>
                <w:sz w:val="24"/>
                <w:szCs w:val="24"/>
              </w:rPr>
              <w:t>.</w:t>
            </w:r>
            <w:r>
              <w:rPr>
                <w:sz w:val="24"/>
                <w:szCs w:val="24"/>
              </w:rPr>
              <w:t>Ф</w:t>
            </w:r>
            <w:proofErr w:type="gramEnd"/>
            <w:r>
              <w:rPr>
                <w:sz w:val="24"/>
                <w:szCs w:val="24"/>
              </w:rPr>
              <w:t>омин</w:t>
            </w:r>
            <w:r w:rsidRPr="004C1458">
              <w:rPr>
                <w:sz w:val="24"/>
                <w:szCs w:val="24"/>
              </w:rPr>
              <w:t>, ул.</w:t>
            </w:r>
            <w:r>
              <w:rPr>
                <w:sz w:val="24"/>
                <w:szCs w:val="24"/>
              </w:rPr>
              <w:t xml:space="preserve">Центральная </w:t>
            </w:r>
            <w:r w:rsidRPr="004C1458">
              <w:rPr>
                <w:sz w:val="24"/>
                <w:szCs w:val="24"/>
              </w:rPr>
              <w:t xml:space="preserve">, дом </w:t>
            </w:r>
            <w:r>
              <w:rPr>
                <w:sz w:val="24"/>
                <w:szCs w:val="24"/>
              </w:rPr>
              <w:t>3</w:t>
            </w:r>
          </w:p>
        </w:tc>
        <w:tc>
          <w:tcPr>
            <w:tcW w:w="5811" w:type="dxa"/>
          </w:tcPr>
          <w:p w:rsidR="00E46058" w:rsidRPr="004C1458" w:rsidRDefault="00E46058" w:rsidP="00244084">
            <w:pPr>
              <w:contextualSpacing/>
              <w:jc w:val="center"/>
              <w:rPr>
                <w:sz w:val="24"/>
                <w:szCs w:val="24"/>
              </w:rPr>
            </w:pPr>
            <w:r w:rsidRPr="004C1458">
              <w:rPr>
                <w:sz w:val="24"/>
                <w:szCs w:val="24"/>
              </w:rPr>
              <w:t xml:space="preserve">347430, Ростовская область, </w:t>
            </w:r>
            <w:proofErr w:type="spellStart"/>
            <w:r w:rsidRPr="004C1458">
              <w:rPr>
                <w:sz w:val="24"/>
                <w:szCs w:val="24"/>
              </w:rPr>
              <w:t>Заветинский</w:t>
            </w:r>
            <w:proofErr w:type="spellEnd"/>
            <w:r w:rsidRPr="004C1458">
              <w:rPr>
                <w:sz w:val="24"/>
                <w:szCs w:val="24"/>
              </w:rPr>
              <w:t xml:space="preserve"> района, с</w:t>
            </w:r>
            <w:proofErr w:type="gramStart"/>
            <w:r w:rsidRPr="004C1458">
              <w:rPr>
                <w:sz w:val="24"/>
                <w:szCs w:val="24"/>
              </w:rPr>
              <w:t>.З</w:t>
            </w:r>
            <w:proofErr w:type="gramEnd"/>
            <w:r w:rsidRPr="004C1458">
              <w:rPr>
                <w:sz w:val="24"/>
                <w:szCs w:val="24"/>
              </w:rPr>
              <w:t>аветное, ул. Ломоносова, дом № 25, 1 этаж.</w:t>
            </w:r>
          </w:p>
        </w:tc>
      </w:tr>
      <w:tr w:rsidR="00E46058" w:rsidRPr="004C1458" w:rsidTr="00E46058">
        <w:trPr>
          <w:trHeight w:val="1366"/>
        </w:trPr>
        <w:tc>
          <w:tcPr>
            <w:tcW w:w="3828" w:type="dxa"/>
          </w:tcPr>
          <w:p w:rsidR="00E46058" w:rsidRPr="004C1458" w:rsidRDefault="00E46058" w:rsidP="00244084">
            <w:pPr>
              <w:contextualSpacing/>
              <w:rPr>
                <w:sz w:val="24"/>
                <w:szCs w:val="24"/>
              </w:rPr>
            </w:pPr>
            <w:r w:rsidRPr="004C1458">
              <w:rPr>
                <w:sz w:val="24"/>
                <w:szCs w:val="24"/>
              </w:rPr>
              <w:t>Режим (график)</w:t>
            </w:r>
          </w:p>
          <w:p w:rsidR="00E46058" w:rsidRPr="004C1458" w:rsidRDefault="00E46058" w:rsidP="00244084">
            <w:pPr>
              <w:contextualSpacing/>
              <w:rPr>
                <w:sz w:val="24"/>
                <w:szCs w:val="24"/>
              </w:rPr>
            </w:pPr>
            <w:r w:rsidRPr="004C1458">
              <w:rPr>
                <w:sz w:val="24"/>
                <w:szCs w:val="24"/>
              </w:rPr>
              <w:t>работы</w:t>
            </w:r>
          </w:p>
        </w:tc>
        <w:tc>
          <w:tcPr>
            <w:tcW w:w="5103" w:type="dxa"/>
          </w:tcPr>
          <w:p w:rsidR="00E46058" w:rsidRPr="004C1458" w:rsidRDefault="00E46058" w:rsidP="00244084">
            <w:pPr>
              <w:contextualSpacing/>
              <w:rPr>
                <w:sz w:val="24"/>
                <w:szCs w:val="24"/>
              </w:rPr>
            </w:pPr>
            <w:r w:rsidRPr="004C1458">
              <w:rPr>
                <w:sz w:val="24"/>
                <w:szCs w:val="24"/>
              </w:rPr>
              <w:t xml:space="preserve">Понедельник - четверг с </w:t>
            </w:r>
            <w:r>
              <w:rPr>
                <w:sz w:val="24"/>
                <w:szCs w:val="24"/>
              </w:rPr>
              <w:t>8-00 часов до 16</w:t>
            </w:r>
            <w:r w:rsidRPr="004C1458">
              <w:rPr>
                <w:sz w:val="24"/>
                <w:szCs w:val="24"/>
              </w:rPr>
              <w:t xml:space="preserve"> часов пятница - с </w:t>
            </w:r>
            <w:r>
              <w:rPr>
                <w:sz w:val="24"/>
                <w:szCs w:val="24"/>
              </w:rPr>
              <w:t>8</w:t>
            </w:r>
            <w:r w:rsidRPr="004C1458">
              <w:rPr>
                <w:sz w:val="24"/>
                <w:szCs w:val="24"/>
              </w:rPr>
              <w:t>-00 часов до 1</w:t>
            </w:r>
            <w:r>
              <w:rPr>
                <w:sz w:val="24"/>
                <w:szCs w:val="24"/>
              </w:rPr>
              <w:t>6</w:t>
            </w:r>
            <w:r w:rsidRPr="004C1458">
              <w:rPr>
                <w:sz w:val="24"/>
                <w:szCs w:val="24"/>
              </w:rPr>
              <w:t>-00 часов</w:t>
            </w:r>
          </w:p>
          <w:p w:rsidR="00E46058" w:rsidRPr="004C1458" w:rsidRDefault="00E46058" w:rsidP="00E46058">
            <w:pPr>
              <w:contextualSpacing/>
              <w:rPr>
                <w:sz w:val="24"/>
                <w:szCs w:val="24"/>
              </w:rPr>
            </w:pPr>
            <w:r w:rsidRPr="004C1458">
              <w:rPr>
                <w:sz w:val="24"/>
                <w:szCs w:val="24"/>
              </w:rPr>
              <w:t>обеденный перерыв - с 1</w:t>
            </w:r>
            <w:r>
              <w:rPr>
                <w:sz w:val="24"/>
                <w:szCs w:val="24"/>
              </w:rPr>
              <w:t>2</w:t>
            </w:r>
            <w:r w:rsidRPr="004C1458">
              <w:rPr>
                <w:sz w:val="24"/>
                <w:szCs w:val="24"/>
              </w:rPr>
              <w:t>-00 часов до 1</w:t>
            </w:r>
            <w:r>
              <w:rPr>
                <w:sz w:val="24"/>
                <w:szCs w:val="24"/>
              </w:rPr>
              <w:t>3</w:t>
            </w:r>
            <w:r w:rsidRPr="004C1458">
              <w:rPr>
                <w:sz w:val="24"/>
                <w:szCs w:val="24"/>
              </w:rPr>
              <w:t>-00 часов.</w:t>
            </w:r>
          </w:p>
        </w:tc>
        <w:tc>
          <w:tcPr>
            <w:tcW w:w="5811" w:type="dxa"/>
          </w:tcPr>
          <w:p w:rsidR="00E46058" w:rsidRPr="004C1458" w:rsidRDefault="00E46058" w:rsidP="00244084">
            <w:pPr>
              <w:contextualSpacing/>
              <w:jc w:val="center"/>
              <w:rPr>
                <w:sz w:val="24"/>
                <w:szCs w:val="24"/>
              </w:rPr>
            </w:pPr>
            <w:r w:rsidRPr="004C1458">
              <w:rPr>
                <w:sz w:val="24"/>
                <w:szCs w:val="24"/>
              </w:rPr>
              <w:t>Понедельник - четверг с 9-00 часов</w:t>
            </w:r>
          </w:p>
          <w:p w:rsidR="00E46058" w:rsidRPr="004C1458" w:rsidRDefault="00E46058" w:rsidP="00244084">
            <w:pPr>
              <w:contextualSpacing/>
              <w:jc w:val="center"/>
              <w:rPr>
                <w:sz w:val="24"/>
                <w:szCs w:val="24"/>
              </w:rPr>
            </w:pPr>
            <w:r w:rsidRPr="004C1458">
              <w:rPr>
                <w:sz w:val="24"/>
                <w:szCs w:val="24"/>
              </w:rPr>
              <w:t>до 17 часов 15 минут</w:t>
            </w:r>
          </w:p>
          <w:p w:rsidR="00E46058" w:rsidRPr="004C1458" w:rsidRDefault="00E46058" w:rsidP="00244084">
            <w:pPr>
              <w:contextualSpacing/>
              <w:jc w:val="center"/>
              <w:rPr>
                <w:sz w:val="24"/>
                <w:szCs w:val="24"/>
              </w:rPr>
            </w:pPr>
            <w:r w:rsidRPr="004C1458">
              <w:rPr>
                <w:sz w:val="24"/>
                <w:szCs w:val="24"/>
              </w:rPr>
              <w:t>пятница- с 9-00 часов до 17-00 часов</w:t>
            </w:r>
          </w:p>
        </w:tc>
      </w:tr>
      <w:tr w:rsidR="00E46058" w:rsidRPr="004C1458" w:rsidTr="00E46058">
        <w:trPr>
          <w:trHeight w:val="699"/>
        </w:trPr>
        <w:tc>
          <w:tcPr>
            <w:tcW w:w="3828" w:type="dxa"/>
            <w:vMerge w:val="restart"/>
          </w:tcPr>
          <w:p w:rsidR="00E46058" w:rsidRPr="004C1458" w:rsidRDefault="00E46058" w:rsidP="00244084">
            <w:pPr>
              <w:contextualSpacing/>
              <w:rPr>
                <w:sz w:val="24"/>
                <w:szCs w:val="24"/>
              </w:rPr>
            </w:pPr>
            <w:r w:rsidRPr="004C1458">
              <w:rPr>
                <w:sz w:val="24"/>
                <w:szCs w:val="24"/>
              </w:rPr>
              <w:t>Телефон (телефон</w:t>
            </w:r>
            <w:r>
              <w:rPr>
                <w:sz w:val="24"/>
                <w:szCs w:val="24"/>
              </w:rPr>
              <w:t xml:space="preserve"> </w:t>
            </w:r>
            <w:proofErr w:type="spellStart"/>
            <w:r w:rsidRPr="004C1458">
              <w:rPr>
                <w:sz w:val="24"/>
                <w:szCs w:val="24"/>
              </w:rPr>
              <w:t>автоинформатор</w:t>
            </w:r>
            <w:proofErr w:type="spellEnd"/>
            <w:r w:rsidRPr="004C1458">
              <w:rPr>
                <w:sz w:val="24"/>
                <w:szCs w:val="24"/>
              </w:rPr>
              <w:t xml:space="preserve"> отсутствует)</w:t>
            </w:r>
          </w:p>
        </w:tc>
        <w:tc>
          <w:tcPr>
            <w:tcW w:w="5103" w:type="dxa"/>
            <w:vMerge w:val="restart"/>
          </w:tcPr>
          <w:p w:rsidR="00E46058" w:rsidRPr="004C1458" w:rsidRDefault="00E46058" w:rsidP="00244084">
            <w:pPr>
              <w:contextualSpacing/>
              <w:rPr>
                <w:sz w:val="24"/>
                <w:szCs w:val="24"/>
              </w:rPr>
            </w:pPr>
            <w:r>
              <w:rPr>
                <w:sz w:val="24"/>
                <w:szCs w:val="24"/>
              </w:rPr>
              <w:t xml:space="preserve">Глава </w:t>
            </w:r>
            <w:r w:rsidRPr="004C1458">
              <w:rPr>
                <w:sz w:val="24"/>
                <w:szCs w:val="24"/>
              </w:rPr>
              <w:t xml:space="preserve"> Администрации </w:t>
            </w:r>
            <w:r>
              <w:rPr>
                <w:sz w:val="24"/>
                <w:szCs w:val="24"/>
              </w:rPr>
              <w:t>Фоминского сельского поселения</w:t>
            </w:r>
          </w:p>
          <w:p w:rsidR="00E46058" w:rsidRPr="004C1458" w:rsidRDefault="00E46058" w:rsidP="00E46058">
            <w:pPr>
              <w:contextualSpacing/>
              <w:rPr>
                <w:sz w:val="24"/>
                <w:szCs w:val="24"/>
              </w:rPr>
            </w:pPr>
            <w:r w:rsidRPr="004C1458">
              <w:rPr>
                <w:sz w:val="24"/>
                <w:szCs w:val="24"/>
              </w:rPr>
              <w:t>+7 (86378) 2-</w:t>
            </w:r>
            <w:r>
              <w:rPr>
                <w:sz w:val="24"/>
                <w:szCs w:val="24"/>
              </w:rPr>
              <w:t>93</w:t>
            </w:r>
            <w:r w:rsidRPr="004C1458">
              <w:rPr>
                <w:sz w:val="24"/>
                <w:szCs w:val="24"/>
              </w:rPr>
              <w:t>-</w:t>
            </w:r>
            <w:r>
              <w:rPr>
                <w:sz w:val="24"/>
                <w:szCs w:val="24"/>
              </w:rPr>
              <w:t>35</w:t>
            </w:r>
          </w:p>
        </w:tc>
        <w:tc>
          <w:tcPr>
            <w:tcW w:w="5811" w:type="dxa"/>
            <w:vMerge w:val="restart"/>
          </w:tcPr>
          <w:p w:rsidR="00E46058" w:rsidRPr="004C1458" w:rsidRDefault="00E46058" w:rsidP="00244084">
            <w:pPr>
              <w:contextualSpacing/>
              <w:jc w:val="center"/>
              <w:rPr>
                <w:sz w:val="24"/>
                <w:szCs w:val="24"/>
              </w:rPr>
            </w:pPr>
            <w:r w:rsidRPr="004C1458">
              <w:rPr>
                <w:sz w:val="24"/>
                <w:szCs w:val="24"/>
              </w:rPr>
              <w:t>Ведущие специалисты</w:t>
            </w:r>
          </w:p>
          <w:p w:rsidR="00E46058" w:rsidRPr="004C1458" w:rsidRDefault="00E46058" w:rsidP="00244084">
            <w:pPr>
              <w:contextualSpacing/>
              <w:jc w:val="center"/>
              <w:rPr>
                <w:sz w:val="24"/>
                <w:szCs w:val="24"/>
              </w:rPr>
            </w:pPr>
            <w:r w:rsidRPr="004C1458">
              <w:rPr>
                <w:sz w:val="24"/>
                <w:szCs w:val="24"/>
              </w:rPr>
              <w:t>+7 (86378) 22-5-11</w:t>
            </w:r>
          </w:p>
        </w:tc>
      </w:tr>
      <w:tr w:rsidR="00E46058" w:rsidRPr="004C1458" w:rsidTr="00E46058">
        <w:trPr>
          <w:trHeight w:val="276"/>
        </w:trPr>
        <w:tc>
          <w:tcPr>
            <w:tcW w:w="3828" w:type="dxa"/>
            <w:vMerge/>
          </w:tcPr>
          <w:p w:rsidR="00E46058" w:rsidRPr="004C1458" w:rsidRDefault="00E46058" w:rsidP="00244084">
            <w:pPr>
              <w:contextualSpacing/>
              <w:rPr>
                <w:sz w:val="24"/>
                <w:szCs w:val="24"/>
              </w:rPr>
            </w:pPr>
          </w:p>
        </w:tc>
        <w:tc>
          <w:tcPr>
            <w:tcW w:w="5103" w:type="dxa"/>
            <w:vMerge/>
          </w:tcPr>
          <w:p w:rsidR="00E46058" w:rsidRPr="004C1458" w:rsidRDefault="00E46058" w:rsidP="00244084">
            <w:pPr>
              <w:contextualSpacing/>
              <w:rPr>
                <w:sz w:val="24"/>
                <w:szCs w:val="24"/>
              </w:rPr>
            </w:pPr>
          </w:p>
        </w:tc>
        <w:tc>
          <w:tcPr>
            <w:tcW w:w="5811" w:type="dxa"/>
            <w:vMerge/>
          </w:tcPr>
          <w:p w:rsidR="00E46058" w:rsidRPr="004C1458" w:rsidRDefault="00E46058" w:rsidP="00244084">
            <w:pPr>
              <w:contextualSpacing/>
              <w:jc w:val="center"/>
              <w:rPr>
                <w:sz w:val="24"/>
                <w:szCs w:val="24"/>
              </w:rPr>
            </w:pPr>
          </w:p>
        </w:tc>
      </w:tr>
      <w:tr w:rsidR="00E46058" w:rsidRPr="004C1458" w:rsidTr="00E46058">
        <w:tc>
          <w:tcPr>
            <w:tcW w:w="3828" w:type="dxa"/>
          </w:tcPr>
          <w:p w:rsidR="00E46058" w:rsidRPr="004C1458" w:rsidRDefault="00E46058" w:rsidP="00244084">
            <w:pPr>
              <w:contextualSpacing/>
              <w:rPr>
                <w:sz w:val="24"/>
                <w:szCs w:val="24"/>
              </w:rPr>
            </w:pPr>
            <w:r w:rsidRPr="004C1458">
              <w:rPr>
                <w:sz w:val="24"/>
                <w:szCs w:val="24"/>
              </w:rPr>
              <w:t>Официальный сайт</w:t>
            </w:r>
          </w:p>
        </w:tc>
        <w:tc>
          <w:tcPr>
            <w:tcW w:w="5103" w:type="dxa"/>
          </w:tcPr>
          <w:p w:rsidR="00E46058" w:rsidRPr="00C3485B" w:rsidRDefault="00E46058" w:rsidP="00515647">
            <w:pPr>
              <w:overflowPunct/>
              <w:autoSpaceDE/>
              <w:autoSpaceDN/>
              <w:adjustRightInd/>
              <w:jc w:val="both"/>
              <w:textAlignment w:val="auto"/>
              <w:rPr>
                <w:b/>
                <w:color w:val="000000"/>
                <w:sz w:val="24"/>
                <w:szCs w:val="24"/>
              </w:rPr>
            </w:pPr>
            <w:r w:rsidRPr="00C3485B">
              <w:rPr>
                <w:b/>
                <w:color w:val="000000"/>
                <w:sz w:val="24"/>
                <w:szCs w:val="24"/>
                <w:lang w:val="en-US"/>
              </w:rPr>
              <w:t>Fomin-admin.ucoz.ru</w:t>
            </w:r>
          </w:p>
        </w:tc>
        <w:tc>
          <w:tcPr>
            <w:tcW w:w="5811" w:type="dxa"/>
          </w:tcPr>
          <w:p w:rsidR="00E46058" w:rsidRPr="004C1458" w:rsidRDefault="00DC3402" w:rsidP="00244084">
            <w:pPr>
              <w:contextualSpacing/>
              <w:jc w:val="center"/>
              <w:rPr>
                <w:sz w:val="24"/>
                <w:szCs w:val="24"/>
              </w:rPr>
            </w:pPr>
            <w:hyperlink r:id="rId11" w:history="1">
              <w:r w:rsidR="00E46058" w:rsidRPr="004C1458">
                <w:rPr>
                  <w:rStyle w:val="af"/>
                  <w:color w:val="auto"/>
                  <w:sz w:val="24"/>
                  <w:szCs w:val="24"/>
                </w:rPr>
                <w:t>http://www.mfc61.ru</w:t>
              </w:r>
            </w:hyperlink>
          </w:p>
        </w:tc>
      </w:tr>
      <w:tr w:rsidR="00E46058" w:rsidRPr="00515647" w:rsidTr="00E46058">
        <w:tc>
          <w:tcPr>
            <w:tcW w:w="3828" w:type="dxa"/>
          </w:tcPr>
          <w:p w:rsidR="00E46058" w:rsidRPr="004C1458" w:rsidRDefault="00E46058" w:rsidP="00244084">
            <w:pPr>
              <w:contextualSpacing/>
              <w:rPr>
                <w:sz w:val="24"/>
                <w:szCs w:val="24"/>
              </w:rPr>
            </w:pPr>
            <w:r w:rsidRPr="004C1458">
              <w:rPr>
                <w:sz w:val="24"/>
                <w:szCs w:val="24"/>
              </w:rPr>
              <w:t>Адрес электронной почты</w:t>
            </w:r>
          </w:p>
        </w:tc>
        <w:tc>
          <w:tcPr>
            <w:tcW w:w="5103" w:type="dxa"/>
          </w:tcPr>
          <w:p w:rsidR="00E46058" w:rsidRPr="00C3485B" w:rsidRDefault="00E46058" w:rsidP="00515647">
            <w:pPr>
              <w:overflowPunct/>
              <w:autoSpaceDE/>
              <w:autoSpaceDN/>
              <w:adjustRightInd/>
              <w:jc w:val="both"/>
              <w:textAlignment w:val="auto"/>
              <w:rPr>
                <w:b/>
                <w:color w:val="000000"/>
                <w:sz w:val="24"/>
                <w:szCs w:val="24"/>
              </w:rPr>
            </w:pPr>
            <w:r w:rsidRPr="00C3485B">
              <w:rPr>
                <w:b/>
                <w:color w:val="000000"/>
                <w:sz w:val="24"/>
                <w:szCs w:val="24"/>
                <w:lang w:val="en-US"/>
              </w:rPr>
              <w:t>FominskoeSP@donland.ru</w:t>
            </w:r>
          </w:p>
        </w:tc>
        <w:tc>
          <w:tcPr>
            <w:tcW w:w="5811" w:type="dxa"/>
          </w:tcPr>
          <w:p w:rsidR="00E46058" w:rsidRPr="004C1458" w:rsidRDefault="00E46058" w:rsidP="00244084">
            <w:pPr>
              <w:contextualSpacing/>
              <w:jc w:val="center"/>
              <w:rPr>
                <w:sz w:val="24"/>
                <w:szCs w:val="24"/>
                <w:lang w:val="en-US"/>
              </w:rPr>
            </w:pPr>
            <w:r w:rsidRPr="004C1458">
              <w:rPr>
                <w:sz w:val="24"/>
                <w:szCs w:val="24"/>
                <w:lang w:val="en-US"/>
              </w:rPr>
              <w:t>e-mail: mfc-zavetnoe@mail.ru</w:t>
            </w:r>
          </w:p>
        </w:tc>
      </w:tr>
    </w:tbl>
    <w:p w:rsidR="000D3FA5" w:rsidRPr="004C1458" w:rsidRDefault="000D3FA5" w:rsidP="00244084">
      <w:pPr>
        <w:contextualSpacing/>
        <w:rPr>
          <w:sz w:val="24"/>
          <w:szCs w:val="24"/>
          <w:lang w:val="en-US" w:eastAsia="ar-SA"/>
        </w:rPr>
      </w:pPr>
    </w:p>
    <w:p w:rsidR="00656575" w:rsidRPr="004C1458" w:rsidRDefault="000D3FA5" w:rsidP="00623484">
      <w:pPr>
        <w:contextualSpacing/>
        <w:jc w:val="both"/>
        <w:rPr>
          <w:bCs/>
          <w:sz w:val="24"/>
          <w:szCs w:val="24"/>
          <w:u w:val="single"/>
        </w:rPr>
        <w:sectPr w:rsidR="00656575" w:rsidRPr="004C1458" w:rsidSect="00623484">
          <w:footerReference w:type="default" r:id="rId12"/>
          <w:pgSz w:w="16838" w:h="11906" w:orient="landscape"/>
          <w:pgMar w:top="1701" w:right="1134" w:bottom="567" w:left="1134" w:header="567" w:footer="283" w:gutter="0"/>
          <w:cols w:space="708"/>
          <w:docGrid w:linePitch="360"/>
        </w:sectPr>
      </w:pPr>
      <w:r w:rsidRPr="004C1458">
        <w:rPr>
          <w:sz w:val="24"/>
          <w:szCs w:val="24"/>
          <w:lang w:eastAsia="ar-SA"/>
        </w:rPr>
        <w:t xml:space="preserve">* Контактная информация иных МФЦ размещается на </w:t>
      </w:r>
      <w:proofErr w:type="gramStart"/>
      <w:r w:rsidRPr="004C1458">
        <w:rPr>
          <w:bCs/>
          <w:sz w:val="24"/>
          <w:szCs w:val="24"/>
        </w:rPr>
        <w:t>информационно-аналитическом</w:t>
      </w:r>
      <w:proofErr w:type="gramEnd"/>
      <w:r w:rsidRPr="004C1458">
        <w:rPr>
          <w:bCs/>
          <w:sz w:val="24"/>
          <w:szCs w:val="24"/>
        </w:rPr>
        <w:t xml:space="preserve"> </w:t>
      </w:r>
      <w:proofErr w:type="spellStart"/>
      <w:r w:rsidRPr="004C1458">
        <w:rPr>
          <w:bCs/>
          <w:sz w:val="24"/>
          <w:szCs w:val="24"/>
        </w:rPr>
        <w:t>Интернет-портале</w:t>
      </w:r>
      <w:proofErr w:type="spellEnd"/>
      <w:r w:rsidRPr="004C1458">
        <w:rPr>
          <w:bCs/>
          <w:sz w:val="24"/>
          <w:szCs w:val="24"/>
        </w:rPr>
        <w:t xml:space="preserve"> единой сети МФЦ Ростовской области (</w:t>
      </w:r>
      <w:hyperlink r:id="rId13" w:history="1">
        <w:r w:rsidRPr="004C1458">
          <w:rPr>
            <w:bCs/>
            <w:sz w:val="24"/>
            <w:szCs w:val="24"/>
            <w:u w:val="single"/>
          </w:rPr>
          <w:t>http://www.mfc61.ru)</w:t>
        </w:r>
      </w:hyperlink>
    </w:p>
    <w:p w:rsidR="000126EE" w:rsidRPr="004C1458" w:rsidRDefault="000126EE" w:rsidP="00244084">
      <w:pPr>
        <w:shd w:val="clear" w:color="auto" w:fill="FFFFFF"/>
        <w:ind w:left="3969"/>
        <w:contextualSpacing/>
        <w:jc w:val="center"/>
        <w:rPr>
          <w:spacing w:val="-3"/>
          <w:sz w:val="28"/>
          <w:szCs w:val="28"/>
        </w:rPr>
      </w:pPr>
      <w:r w:rsidRPr="004C1458">
        <w:rPr>
          <w:spacing w:val="-3"/>
          <w:sz w:val="28"/>
          <w:szCs w:val="28"/>
        </w:rPr>
        <w:t>Приложение № 2</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600179">
      <w:pPr>
        <w:shd w:val="clear" w:color="auto" w:fill="FFFFFF"/>
        <w:ind w:left="3969"/>
        <w:contextualSpacing/>
        <w:jc w:val="center"/>
        <w:rPr>
          <w:bCs/>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p>
    <w:p w:rsidR="004E3D48" w:rsidRPr="004C1458" w:rsidRDefault="004E3D48" w:rsidP="004E3D48">
      <w:pPr>
        <w:shd w:val="clear" w:color="auto" w:fill="FFFFFF"/>
        <w:ind w:left="3969"/>
        <w:contextualSpacing/>
        <w:jc w:val="center"/>
        <w:rPr>
          <w:sz w:val="28"/>
          <w:szCs w:val="28"/>
        </w:rPr>
      </w:pPr>
      <w:r w:rsidRPr="004C1458">
        <w:rPr>
          <w:rFonts w:eastAsia="Arial"/>
          <w:sz w:val="28"/>
          <w:szCs w:val="28"/>
        </w:rPr>
        <w:t xml:space="preserve">Администрацией </w:t>
      </w:r>
      <w:r w:rsidR="00E46058">
        <w:rPr>
          <w:rFonts w:eastAsia="Arial"/>
          <w:sz w:val="28"/>
          <w:szCs w:val="28"/>
        </w:rPr>
        <w:t>Фоминского сельского поселения</w:t>
      </w:r>
    </w:p>
    <w:p w:rsidR="000126EE" w:rsidRPr="004C1458" w:rsidRDefault="000126EE" w:rsidP="00244084">
      <w:pPr>
        <w:contextualSpacing/>
        <w:rPr>
          <w:bCs/>
          <w:sz w:val="24"/>
          <w:szCs w:val="24"/>
          <w:u w:val="single"/>
        </w:rPr>
      </w:pPr>
    </w:p>
    <w:p w:rsidR="00CE2B37" w:rsidRPr="004C1458" w:rsidRDefault="00CE2B37" w:rsidP="00244084">
      <w:pPr>
        <w:contextualSpacing/>
        <w:rPr>
          <w:bCs/>
          <w:sz w:val="24"/>
          <w:szCs w:val="24"/>
          <w:u w:val="single"/>
        </w:rPr>
      </w:pPr>
    </w:p>
    <w:p w:rsidR="000126EE" w:rsidRPr="004C1458" w:rsidRDefault="00CE2B37" w:rsidP="00244084">
      <w:pPr>
        <w:contextualSpacing/>
        <w:jc w:val="center"/>
        <w:rPr>
          <w:rFonts w:eastAsia="Arial"/>
          <w:bCs/>
          <w:kern w:val="36"/>
          <w:sz w:val="28"/>
          <w:szCs w:val="28"/>
          <w:lang w:eastAsia="ar-SA"/>
        </w:rPr>
      </w:pPr>
      <w:r w:rsidRPr="004C1458">
        <w:rPr>
          <w:rFonts w:eastAsia="Arial"/>
          <w:bCs/>
          <w:kern w:val="36"/>
          <w:sz w:val="28"/>
          <w:szCs w:val="28"/>
          <w:lang w:eastAsia="ar-SA"/>
        </w:rPr>
        <w:t>ПЕРЕЧЕНЬ</w:t>
      </w:r>
    </w:p>
    <w:p w:rsidR="000126EE" w:rsidRPr="004C1458" w:rsidRDefault="000126EE" w:rsidP="00244084">
      <w:pPr>
        <w:contextualSpacing/>
        <w:jc w:val="center"/>
        <w:rPr>
          <w:bCs/>
          <w:sz w:val="24"/>
          <w:szCs w:val="24"/>
          <w:u w:val="single"/>
        </w:rPr>
      </w:pPr>
      <w:r w:rsidRPr="004C1458">
        <w:rPr>
          <w:rFonts w:eastAsia="Arial"/>
          <w:bCs/>
          <w:kern w:val="36"/>
          <w:sz w:val="28"/>
          <w:szCs w:val="28"/>
          <w:lang w:eastAsia="ar-SA"/>
        </w:rPr>
        <w:t xml:space="preserve">нормативных правовых актов, регулирующих предоставление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sz w:val="28"/>
          <w:szCs w:val="28"/>
        </w:rPr>
        <w:t>»</w:t>
      </w:r>
    </w:p>
    <w:p w:rsidR="000126EE" w:rsidRPr="004C1458" w:rsidRDefault="000126EE" w:rsidP="00244084">
      <w:pPr>
        <w:contextualSpacing/>
        <w:rPr>
          <w:bCs/>
          <w:sz w:val="24"/>
          <w:szCs w:val="24"/>
          <w:u w:val="single"/>
        </w:rPr>
      </w:pPr>
    </w:p>
    <w:p w:rsidR="00446256" w:rsidRPr="004C1458" w:rsidRDefault="00446256" w:rsidP="00244084">
      <w:pPr>
        <w:ind w:firstLine="709"/>
        <w:contextualSpacing/>
        <w:jc w:val="both"/>
        <w:rPr>
          <w:sz w:val="28"/>
          <w:szCs w:val="28"/>
        </w:rPr>
      </w:pPr>
      <w:r w:rsidRPr="004C1458">
        <w:rPr>
          <w:sz w:val="28"/>
          <w:szCs w:val="28"/>
        </w:rPr>
        <w:t>Конституция Российской Федерации («Российская газета», 25.12.1993, №237</w:t>
      </w:r>
      <w:r w:rsidR="0069478E" w:rsidRPr="004C1458">
        <w:rPr>
          <w:sz w:val="28"/>
          <w:szCs w:val="28"/>
        </w:rPr>
        <w:t>;</w:t>
      </w:r>
      <w:r w:rsidR="0069478E" w:rsidRPr="004C1458">
        <w:t xml:space="preserve"> </w:t>
      </w:r>
      <w:r w:rsidR="0069478E" w:rsidRPr="004C1458">
        <w:rPr>
          <w:sz w:val="28"/>
          <w:szCs w:val="28"/>
        </w:rPr>
        <w:t>«Официальный интернет-портал правовой информации» (http://www.pravo.gov.ru));</w:t>
      </w:r>
    </w:p>
    <w:p w:rsidR="00537548" w:rsidRPr="004C1458" w:rsidRDefault="00537548" w:rsidP="00537548">
      <w:pPr>
        <w:ind w:firstLine="709"/>
        <w:contextualSpacing/>
        <w:jc w:val="both"/>
        <w:rPr>
          <w:sz w:val="28"/>
          <w:szCs w:val="28"/>
          <w:shd w:val="clear" w:color="auto" w:fill="FFFFFF"/>
        </w:rPr>
      </w:pPr>
      <w:r w:rsidRPr="004C1458">
        <w:rPr>
          <w:sz w:val="28"/>
          <w:szCs w:val="28"/>
        </w:rPr>
        <w:t>Земельный кодекс Российской Федерации</w:t>
      </w:r>
      <w:r w:rsidRPr="004C1458">
        <w:rPr>
          <w:sz w:val="28"/>
          <w:szCs w:val="28"/>
          <w:shd w:val="clear" w:color="auto" w:fill="FFFFFF"/>
        </w:rPr>
        <w:t xml:space="preserve"> от 25.10.2001 № 136-ФЗ («Российская газета», 30.10.2001, № 211-212; Собрание законодательства </w:t>
      </w:r>
      <w:r w:rsidRPr="004C1458">
        <w:rPr>
          <w:sz w:val="28"/>
          <w:szCs w:val="28"/>
        </w:rPr>
        <w:t>Российской Федерации</w:t>
      </w:r>
      <w:r w:rsidRPr="004C1458">
        <w:rPr>
          <w:sz w:val="28"/>
          <w:szCs w:val="28"/>
          <w:shd w:val="clear" w:color="auto" w:fill="FFFFFF"/>
        </w:rPr>
        <w:t xml:space="preserve">, 29.10.2001, № 44, ст.4147; </w:t>
      </w:r>
      <w:r w:rsidRPr="004C1458">
        <w:rPr>
          <w:sz w:val="28"/>
          <w:szCs w:val="28"/>
        </w:rPr>
        <w:t>«Официальный интернет-портал правовой информации» (http://www.pravo.gov.ru))</w:t>
      </w:r>
      <w:r w:rsidRPr="004C1458">
        <w:rPr>
          <w:sz w:val="28"/>
          <w:szCs w:val="28"/>
          <w:shd w:val="clear" w:color="auto" w:fill="FFFFFF"/>
        </w:rPr>
        <w:t>;</w:t>
      </w:r>
    </w:p>
    <w:p w:rsidR="00B7690A" w:rsidRPr="004C1458" w:rsidRDefault="00446256" w:rsidP="00244084">
      <w:pPr>
        <w:ind w:firstLine="720"/>
        <w:contextualSpacing/>
        <w:jc w:val="both"/>
        <w:rPr>
          <w:sz w:val="28"/>
          <w:szCs w:val="28"/>
          <w:shd w:val="clear" w:color="auto" w:fill="FFFFFF"/>
        </w:rPr>
      </w:pPr>
      <w:r w:rsidRPr="004C1458">
        <w:rPr>
          <w:sz w:val="28"/>
          <w:szCs w:val="28"/>
        </w:rPr>
        <w:t>Федеральны</w:t>
      </w:r>
      <w:r w:rsidR="00B7690A" w:rsidRPr="004C1458">
        <w:rPr>
          <w:sz w:val="28"/>
          <w:szCs w:val="28"/>
        </w:rPr>
        <w:t>й</w:t>
      </w:r>
      <w:r w:rsidRPr="004C1458">
        <w:rPr>
          <w:sz w:val="28"/>
          <w:szCs w:val="28"/>
        </w:rPr>
        <w:t xml:space="preserve"> закон от 24.11.1995 № 181-ФЗ «О социальной защите инвалидов в Российской Федерации» («Российская газета», 02.12.1995</w:t>
      </w:r>
      <w:r w:rsidR="00B7690A" w:rsidRPr="004C1458">
        <w:rPr>
          <w:sz w:val="28"/>
          <w:szCs w:val="28"/>
        </w:rPr>
        <w:t xml:space="preserve">, № 234; Собрание законодательства Российской Федерации, 27.11.1995, № 48, ст.4563; </w:t>
      </w:r>
      <w:r w:rsidR="00B7690A" w:rsidRPr="004C1458">
        <w:rPr>
          <w:sz w:val="28"/>
          <w:szCs w:val="28"/>
          <w:shd w:val="clear" w:color="auto" w:fill="FFFFFF"/>
        </w:rPr>
        <w:t>«Официальный интернет-портал правовой информации» (</w:t>
      </w:r>
      <w:r w:rsidR="00B7690A" w:rsidRPr="004C1458">
        <w:rPr>
          <w:sz w:val="28"/>
          <w:szCs w:val="28"/>
        </w:rPr>
        <w:t>http://</w:t>
      </w:r>
      <w:hyperlink r:id="rId14" w:history="1">
        <w:r w:rsidR="00B7690A" w:rsidRPr="004C1458">
          <w:rPr>
            <w:rStyle w:val="af"/>
            <w:rFonts w:ascii="Times New Roman" w:hAnsi="Times New Roman"/>
            <w:color w:val="auto"/>
            <w:sz w:val="28"/>
            <w:szCs w:val="28"/>
            <w:u w:val="none"/>
            <w:shd w:val="clear" w:color="auto" w:fill="FFFFFF"/>
          </w:rPr>
          <w:t>www.pravo.gov.ru</w:t>
        </w:r>
      </w:hyperlink>
      <w:r w:rsidR="00B7690A" w:rsidRPr="004C1458">
        <w:rPr>
          <w:sz w:val="28"/>
          <w:szCs w:val="28"/>
          <w:shd w:val="clear" w:color="auto" w:fill="FFFFFF"/>
        </w:rPr>
        <w:t>));</w:t>
      </w:r>
    </w:p>
    <w:p w:rsidR="00F02F98" w:rsidRPr="004C1458" w:rsidRDefault="00F02F98" w:rsidP="00244084">
      <w:pPr>
        <w:ind w:firstLine="720"/>
        <w:contextualSpacing/>
        <w:jc w:val="both"/>
        <w:rPr>
          <w:sz w:val="28"/>
          <w:szCs w:val="28"/>
        </w:rPr>
      </w:pPr>
      <w:r w:rsidRPr="004C1458">
        <w:rPr>
          <w:sz w:val="28"/>
          <w:szCs w:val="28"/>
        </w:rPr>
        <w:t>Федеральны</w:t>
      </w:r>
      <w:r w:rsidR="00CF1FF6" w:rsidRPr="004C1458">
        <w:rPr>
          <w:sz w:val="28"/>
          <w:szCs w:val="28"/>
        </w:rPr>
        <w:t>й</w:t>
      </w:r>
      <w:r w:rsidRPr="004C1458">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4C1458">
        <w:rPr>
          <w:sz w:val="28"/>
          <w:szCs w:val="28"/>
          <w:shd w:val="clear" w:color="auto" w:fill="FFFFFF"/>
        </w:rPr>
        <w:t>«Официальный интернет-портал правовой информации» (</w:t>
      </w:r>
      <w:r w:rsidRPr="004C1458">
        <w:rPr>
          <w:sz w:val="28"/>
          <w:szCs w:val="28"/>
        </w:rPr>
        <w:t>http://</w:t>
      </w:r>
      <w:hyperlink r:id="rId15"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3B59AD" w:rsidP="00244084">
      <w:pPr>
        <w:ind w:firstLine="720"/>
        <w:contextualSpacing/>
        <w:jc w:val="both"/>
        <w:rPr>
          <w:sz w:val="28"/>
          <w:szCs w:val="28"/>
        </w:rPr>
      </w:pPr>
      <w:r w:rsidRPr="004C1458">
        <w:rPr>
          <w:bCs/>
          <w:iCs/>
          <w:sz w:val="28"/>
          <w:szCs w:val="28"/>
        </w:rPr>
        <w:t>Федеральны</w:t>
      </w:r>
      <w:r w:rsidR="00CF1FF6" w:rsidRPr="004C1458">
        <w:rPr>
          <w:bCs/>
          <w:iCs/>
          <w:sz w:val="28"/>
          <w:szCs w:val="28"/>
        </w:rPr>
        <w:t>й</w:t>
      </w:r>
      <w:r w:rsidRPr="004C1458">
        <w:rPr>
          <w:bCs/>
          <w:iCs/>
          <w:sz w:val="28"/>
          <w:szCs w:val="28"/>
        </w:rPr>
        <w:t xml:space="preserve"> закон от 27</w:t>
      </w:r>
      <w:r w:rsidR="00CF1FF6" w:rsidRPr="004C1458">
        <w:rPr>
          <w:bCs/>
          <w:iCs/>
          <w:sz w:val="28"/>
          <w:szCs w:val="28"/>
        </w:rPr>
        <w:t>.07.</w:t>
      </w:r>
      <w:r w:rsidRPr="004C1458">
        <w:rPr>
          <w:bCs/>
          <w:iCs/>
          <w:sz w:val="28"/>
          <w:szCs w:val="28"/>
        </w:rPr>
        <w:t xml:space="preserve">2006 </w:t>
      </w:r>
      <w:r w:rsidR="00CF1FF6" w:rsidRPr="004C1458">
        <w:rPr>
          <w:bCs/>
          <w:iCs/>
          <w:sz w:val="28"/>
          <w:szCs w:val="28"/>
        </w:rPr>
        <w:t>№</w:t>
      </w:r>
      <w:r w:rsidRPr="004C1458">
        <w:rPr>
          <w:bCs/>
          <w:iCs/>
          <w:sz w:val="28"/>
          <w:szCs w:val="28"/>
        </w:rPr>
        <w:t xml:space="preserve"> 152-ФЗ </w:t>
      </w:r>
      <w:r w:rsidR="00CF1FF6" w:rsidRPr="004C1458">
        <w:rPr>
          <w:bCs/>
          <w:iCs/>
          <w:sz w:val="28"/>
          <w:szCs w:val="28"/>
        </w:rPr>
        <w:t>«</w:t>
      </w:r>
      <w:r w:rsidRPr="004C1458">
        <w:rPr>
          <w:bCs/>
          <w:iCs/>
          <w:sz w:val="28"/>
          <w:szCs w:val="28"/>
        </w:rPr>
        <w:t>О персональных данных</w:t>
      </w:r>
      <w:r w:rsidR="00CF1FF6" w:rsidRPr="004C1458">
        <w:rPr>
          <w:bCs/>
          <w:iCs/>
          <w:sz w:val="28"/>
          <w:szCs w:val="28"/>
        </w:rPr>
        <w:t xml:space="preserve">» </w:t>
      </w:r>
      <w:r w:rsidR="00CF1FF6" w:rsidRPr="004C1458">
        <w:rPr>
          <w:sz w:val="28"/>
          <w:szCs w:val="28"/>
        </w:rPr>
        <w:t xml:space="preserve">(«Российская газета», 29.07.2006, № 165; Собрание законодательства Российской Федерации, 31.07.2006, № 31 (часть 1), ст.3451; </w:t>
      </w:r>
      <w:r w:rsidR="00CF1FF6" w:rsidRPr="004C1458">
        <w:rPr>
          <w:sz w:val="28"/>
          <w:szCs w:val="28"/>
          <w:shd w:val="clear" w:color="auto" w:fill="FFFFFF"/>
        </w:rPr>
        <w:t>«Официальный интернет-портал правовой информации» (</w:t>
      </w:r>
      <w:r w:rsidR="00CF1FF6" w:rsidRPr="004C1458">
        <w:rPr>
          <w:sz w:val="28"/>
          <w:szCs w:val="28"/>
        </w:rPr>
        <w:t>http://</w:t>
      </w:r>
      <w:hyperlink r:id="rId16" w:history="1">
        <w:r w:rsidR="00CF1FF6" w:rsidRPr="004C1458">
          <w:rPr>
            <w:rStyle w:val="af"/>
            <w:rFonts w:ascii="Times New Roman" w:hAnsi="Times New Roman"/>
            <w:color w:val="auto"/>
            <w:sz w:val="28"/>
            <w:szCs w:val="28"/>
            <w:u w:val="none"/>
            <w:shd w:val="clear" w:color="auto" w:fill="FFFFFF"/>
          </w:rPr>
          <w:t>www.pravo.gov.ru</w:t>
        </w:r>
      </w:hyperlink>
      <w:r w:rsidR="00CF1FF6" w:rsidRPr="004C1458">
        <w:rPr>
          <w:sz w:val="28"/>
          <w:szCs w:val="28"/>
          <w:shd w:val="clear" w:color="auto" w:fill="FFFFFF"/>
        </w:rPr>
        <w:t>));</w:t>
      </w:r>
    </w:p>
    <w:p w:rsidR="005E159B" w:rsidRPr="004C1458" w:rsidRDefault="005E159B" w:rsidP="00244084">
      <w:pPr>
        <w:ind w:firstLine="720"/>
        <w:contextualSpacing/>
        <w:jc w:val="both"/>
        <w:rPr>
          <w:bCs/>
          <w:iCs/>
          <w:sz w:val="28"/>
          <w:szCs w:val="28"/>
        </w:rPr>
      </w:pPr>
      <w:r w:rsidRPr="004C1458">
        <w:rPr>
          <w:bCs/>
          <w:iCs/>
          <w:sz w:val="28"/>
          <w:szCs w:val="28"/>
        </w:rPr>
        <w:t>Федеральный закон от 06.04.2011 № 63-ФЗ «Об электронной подписи»</w:t>
      </w:r>
      <w:r w:rsidRPr="004C1458">
        <w:rPr>
          <w:sz w:val="28"/>
          <w:szCs w:val="28"/>
          <w:shd w:val="clear" w:color="auto" w:fill="FFFFFF"/>
        </w:rPr>
        <w:t xml:space="preserve"> (</w:t>
      </w:r>
      <w:r w:rsidR="004628F4" w:rsidRPr="004C1458">
        <w:rPr>
          <w:sz w:val="28"/>
          <w:szCs w:val="28"/>
          <w:shd w:val="clear" w:color="auto" w:fill="FFFFFF"/>
        </w:rPr>
        <w:t>«Российская газета»</w:t>
      </w:r>
      <w:r w:rsidR="009A37B3" w:rsidRPr="004C1458">
        <w:rPr>
          <w:sz w:val="28"/>
          <w:szCs w:val="28"/>
          <w:shd w:val="clear" w:color="auto" w:fill="FFFFFF"/>
        </w:rPr>
        <w:t>,</w:t>
      </w:r>
      <w:r w:rsidR="004628F4" w:rsidRPr="004C1458">
        <w:rPr>
          <w:sz w:val="28"/>
          <w:szCs w:val="28"/>
          <w:shd w:val="clear" w:color="auto" w:fill="FFFFFF"/>
        </w:rPr>
        <w:t xml:space="preserve"> 08.04.2011</w:t>
      </w:r>
      <w:r w:rsidR="009A37B3" w:rsidRPr="004C1458">
        <w:rPr>
          <w:sz w:val="28"/>
          <w:szCs w:val="28"/>
          <w:shd w:val="clear" w:color="auto" w:fill="FFFFFF"/>
        </w:rPr>
        <w:t>,</w:t>
      </w:r>
      <w:r w:rsidR="004628F4" w:rsidRPr="004C1458">
        <w:rPr>
          <w:sz w:val="28"/>
          <w:szCs w:val="28"/>
          <w:shd w:val="clear" w:color="auto" w:fill="FFFFFF"/>
        </w:rPr>
        <w:t xml:space="preserve"> №</w:t>
      </w:r>
      <w:r w:rsidR="009A37B3" w:rsidRPr="004C1458">
        <w:rPr>
          <w:sz w:val="28"/>
          <w:szCs w:val="28"/>
          <w:shd w:val="clear" w:color="auto" w:fill="FFFFFF"/>
        </w:rPr>
        <w:t xml:space="preserve"> 75;</w:t>
      </w:r>
      <w:r w:rsidR="004628F4" w:rsidRPr="004C1458">
        <w:rPr>
          <w:sz w:val="28"/>
          <w:szCs w:val="28"/>
          <w:shd w:val="clear" w:color="auto" w:fill="FFFFFF"/>
        </w:rPr>
        <w:t xml:space="preserve"> </w:t>
      </w:r>
      <w:r w:rsidRPr="004C1458">
        <w:rPr>
          <w:sz w:val="28"/>
          <w:szCs w:val="28"/>
          <w:shd w:val="clear" w:color="auto" w:fill="FFFFFF"/>
        </w:rPr>
        <w:t xml:space="preserve">Собрание законодательства </w:t>
      </w:r>
      <w:r w:rsidR="00446256" w:rsidRPr="004C1458">
        <w:rPr>
          <w:sz w:val="28"/>
          <w:szCs w:val="28"/>
        </w:rPr>
        <w:t>Российской Федерации</w:t>
      </w:r>
      <w:r w:rsidR="009A37B3" w:rsidRPr="004C1458">
        <w:rPr>
          <w:sz w:val="28"/>
          <w:szCs w:val="28"/>
        </w:rPr>
        <w:t>,</w:t>
      </w:r>
      <w:r w:rsidRPr="004C1458">
        <w:rPr>
          <w:sz w:val="28"/>
          <w:szCs w:val="28"/>
          <w:shd w:val="clear" w:color="auto" w:fill="FFFFFF"/>
        </w:rPr>
        <w:t xml:space="preserve"> 11.04.2011</w:t>
      </w:r>
      <w:r w:rsidR="009A37B3" w:rsidRPr="004C1458">
        <w:rPr>
          <w:sz w:val="28"/>
          <w:szCs w:val="28"/>
          <w:shd w:val="clear" w:color="auto" w:fill="FFFFFF"/>
        </w:rPr>
        <w:t>,</w:t>
      </w:r>
      <w:r w:rsidRPr="004C1458">
        <w:rPr>
          <w:sz w:val="28"/>
          <w:szCs w:val="28"/>
          <w:shd w:val="clear" w:color="auto" w:fill="FFFFFF"/>
        </w:rPr>
        <w:t xml:space="preserve"> №15</w:t>
      </w:r>
      <w:r w:rsidR="009A37B3" w:rsidRPr="004C1458">
        <w:rPr>
          <w:sz w:val="28"/>
          <w:szCs w:val="28"/>
          <w:shd w:val="clear" w:color="auto" w:fill="FFFFFF"/>
        </w:rPr>
        <w:t>,</w:t>
      </w:r>
      <w:r w:rsidRPr="004C1458">
        <w:rPr>
          <w:sz w:val="28"/>
          <w:szCs w:val="28"/>
          <w:shd w:val="clear" w:color="auto" w:fill="FFFFFF"/>
        </w:rPr>
        <w:t xml:space="preserve"> ст. 2036</w:t>
      </w:r>
      <w:r w:rsidR="009A37B3" w:rsidRPr="004C1458">
        <w:rPr>
          <w:sz w:val="28"/>
          <w:szCs w:val="28"/>
          <w:shd w:val="clear" w:color="auto" w:fill="FFFFFF"/>
        </w:rPr>
        <w:t>;</w:t>
      </w:r>
      <w:r w:rsidRPr="004C1458">
        <w:rPr>
          <w:sz w:val="28"/>
          <w:szCs w:val="28"/>
          <w:shd w:val="clear" w:color="auto" w:fill="FFFFFF"/>
        </w:rPr>
        <w:t xml:space="preserve"> </w:t>
      </w:r>
      <w:r w:rsidR="00EC5CE2" w:rsidRPr="004C1458">
        <w:rPr>
          <w:sz w:val="28"/>
          <w:szCs w:val="28"/>
          <w:shd w:val="clear" w:color="auto" w:fill="FFFFFF"/>
        </w:rPr>
        <w:t>«Официальный интернет-портал правовой информации» (</w:t>
      </w:r>
      <w:r w:rsidR="005B503A" w:rsidRPr="004C1458">
        <w:rPr>
          <w:sz w:val="28"/>
          <w:szCs w:val="28"/>
        </w:rPr>
        <w:t>http://</w:t>
      </w:r>
      <w:hyperlink r:id="rId17" w:history="1">
        <w:r w:rsidR="00EC5CE2" w:rsidRPr="004C1458">
          <w:rPr>
            <w:rStyle w:val="af"/>
            <w:rFonts w:ascii="Times New Roman" w:hAnsi="Times New Roman"/>
            <w:color w:val="auto"/>
            <w:sz w:val="28"/>
            <w:szCs w:val="28"/>
            <w:u w:val="none"/>
            <w:shd w:val="clear" w:color="auto" w:fill="FFFFFF"/>
          </w:rPr>
          <w:t>www.pravo.gov.ru</w:t>
        </w:r>
      </w:hyperlink>
      <w:r w:rsidR="00EC5CE2" w:rsidRPr="004C1458">
        <w:rPr>
          <w:sz w:val="28"/>
          <w:szCs w:val="28"/>
          <w:shd w:val="clear" w:color="auto" w:fill="FFFFFF"/>
        </w:rPr>
        <w:t>))</w:t>
      </w:r>
      <w:r w:rsidRPr="004C1458">
        <w:rPr>
          <w:sz w:val="28"/>
          <w:szCs w:val="28"/>
          <w:shd w:val="clear" w:color="auto" w:fill="FFFFFF"/>
        </w:rPr>
        <w:t>;</w:t>
      </w:r>
    </w:p>
    <w:p w:rsidR="00F02F98" w:rsidRPr="004C1458" w:rsidRDefault="00F02F98" w:rsidP="00244084">
      <w:pPr>
        <w:ind w:firstLine="709"/>
        <w:contextualSpacing/>
        <w:jc w:val="both"/>
        <w:rPr>
          <w:sz w:val="28"/>
          <w:szCs w:val="28"/>
          <w:shd w:val="clear" w:color="auto" w:fill="FFFFFF"/>
        </w:rPr>
      </w:pPr>
      <w:r w:rsidRPr="004C1458">
        <w:rPr>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w:t>
      </w:r>
      <w:r w:rsidRPr="004C1458">
        <w:rPr>
          <w:sz w:val="28"/>
          <w:szCs w:val="28"/>
        </w:rPr>
        <w:t>http://</w:t>
      </w:r>
      <w:hyperlink r:id="rId18"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4C1458">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4C1458">
        <w:rPr>
          <w:rFonts w:ascii="Times New Roman" w:hAnsi="Times New Roman" w:cs="Times New Roman"/>
          <w:sz w:val="28"/>
          <w:szCs w:val="28"/>
          <w:shd w:val="clear" w:color="auto" w:fill="FFFFFF"/>
        </w:rPr>
        <w:t>«Официальный интернет-портал правовой информации» (</w:t>
      </w:r>
      <w:r w:rsidRPr="004C1458">
        <w:rPr>
          <w:rFonts w:ascii="Times New Roman" w:hAnsi="Times New Roman" w:cs="Times New Roman"/>
          <w:sz w:val="28"/>
          <w:szCs w:val="28"/>
        </w:rPr>
        <w:t>http://</w:t>
      </w:r>
      <w:hyperlink r:id="rId19"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p>
    <w:p w:rsidR="00026B13" w:rsidRPr="004C1458" w:rsidRDefault="00026B13" w:rsidP="00244084">
      <w:pPr>
        <w:ind w:firstLine="709"/>
        <w:contextualSpacing/>
        <w:jc w:val="both"/>
        <w:rPr>
          <w:sz w:val="28"/>
          <w:szCs w:val="28"/>
        </w:rPr>
      </w:pPr>
      <w:proofErr w:type="gramStart"/>
      <w:r w:rsidRPr="004C1458">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4C1458">
        <w:rPr>
          <w:sz w:val="28"/>
          <w:szCs w:val="28"/>
          <w:shd w:val="clear" w:color="auto" w:fill="FFFFFF"/>
        </w:rPr>
        <w:t xml:space="preserve"> «Официальный интернет-портал правовой информации» (http://</w:t>
      </w:r>
      <w:hyperlink r:id="rId20"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roofErr w:type="gramEnd"/>
    </w:p>
    <w:p w:rsidR="00026B13" w:rsidRPr="00216812" w:rsidRDefault="00026B13" w:rsidP="00244084">
      <w:pPr>
        <w:pStyle w:val="ConsPlusNormal"/>
        <w:ind w:firstLine="709"/>
        <w:contextualSpacing/>
        <w:jc w:val="both"/>
        <w:rPr>
          <w:rFonts w:ascii="Times New Roman" w:hAnsi="Times New Roman" w:cs="Times New Roman"/>
          <w:bCs/>
          <w:sz w:val="28"/>
          <w:szCs w:val="28"/>
        </w:rPr>
      </w:pPr>
      <w:r w:rsidRPr="004C1458">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4C1458">
        <w:rPr>
          <w:rFonts w:ascii="Times New Roman" w:hAnsi="Times New Roman" w:cs="Times New Roman"/>
          <w:sz w:val="28"/>
          <w:szCs w:val="28"/>
          <w:shd w:val="clear" w:color="auto" w:fill="FFFFFF"/>
        </w:rPr>
        <w:t xml:space="preserve"> «Официальный интернет-портал правовой информации» </w:t>
      </w:r>
      <w:r w:rsidRPr="00216812">
        <w:rPr>
          <w:rFonts w:ascii="Times New Roman" w:hAnsi="Times New Roman" w:cs="Times New Roman"/>
          <w:sz w:val="28"/>
          <w:szCs w:val="28"/>
          <w:shd w:val="clear" w:color="auto" w:fill="FFFFFF"/>
        </w:rPr>
        <w:t>(http://</w:t>
      </w:r>
      <w:hyperlink r:id="rId21" w:history="1">
        <w:r w:rsidRPr="00216812">
          <w:rPr>
            <w:rStyle w:val="af"/>
            <w:rFonts w:ascii="Times New Roman" w:hAnsi="Times New Roman" w:cs="Times New Roman"/>
            <w:color w:val="auto"/>
            <w:sz w:val="28"/>
            <w:szCs w:val="28"/>
            <w:u w:val="none"/>
            <w:shd w:val="clear" w:color="auto" w:fill="FFFFFF"/>
          </w:rPr>
          <w:t>www.pravo.gov.ru</w:t>
        </w:r>
      </w:hyperlink>
      <w:r w:rsidRPr="00216812">
        <w:rPr>
          <w:rFonts w:ascii="Times New Roman" w:hAnsi="Times New Roman" w:cs="Times New Roman"/>
          <w:sz w:val="28"/>
          <w:szCs w:val="28"/>
          <w:shd w:val="clear" w:color="auto" w:fill="FFFFFF"/>
        </w:rPr>
        <w:t>));</w:t>
      </w:r>
    </w:p>
    <w:p w:rsidR="005E159B" w:rsidRPr="004C1458" w:rsidRDefault="005E159B" w:rsidP="00811817">
      <w:pPr>
        <w:ind w:firstLine="709"/>
        <w:contextualSpacing/>
        <w:jc w:val="both"/>
        <w:rPr>
          <w:bCs/>
          <w:sz w:val="28"/>
          <w:szCs w:val="28"/>
        </w:rPr>
      </w:pPr>
      <w:r w:rsidRPr="004C1458">
        <w:rPr>
          <w:bCs/>
          <w:sz w:val="28"/>
          <w:szCs w:val="28"/>
        </w:rPr>
        <w:t>постановление Правительства Российской Федерации от 26.03.2016 №</w:t>
      </w:r>
      <w:r w:rsidR="00537548" w:rsidRPr="004C1458">
        <w:rPr>
          <w:bCs/>
          <w:sz w:val="28"/>
          <w:szCs w:val="28"/>
        </w:rPr>
        <w:t xml:space="preserve"> </w:t>
      </w:r>
      <w:r w:rsidRPr="004C1458">
        <w:rPr>
          <w:bCs/>
          <w:sz w:val="28"/>
          <w:szCs w:val="28"/>
        </w:rPr>
        <w:t>236 «О требованиях к предоставлению в электронной форме государственных и муниципальных услуг»</w:t>
      </w:r>
      <w:r w:rsidRPr="004C1458">
        <w:rPr>
          <w:sz w:val="28"/>
          <w:szCs w:val="28"/>
          <w:shd w:val="clear" w:color="auto" w:fill="FFFFFF"/>
        </w:rPr>
        <w:t xml:space="preserve"> (</w:t>
      </w:r>
      <w:r w:rsidR="007A352C" w:rsidRPr="004C1458">
        <w:rPr>
          <w:sz w:val="28"/>
          <w:szCs w:val="28"/>
          <w:shd w:val="clear" w:color="auto" w:fill="FFFFFF"/>
        </w:rPr>
        <w:t xml:space="preserve">«Российская газета», 08.04.2016, № 75; </w:t>
      </w:r>
      <w:r w:rsidRPr="004C1458">
        <w:rPr>
          <w:sz w:val="28"/>
          <w:szCs w:val="28"/>
          <w:shd w:val="clear" w:color="auto" w:fill="FFFFFF"/>
        </w:rPr>
        <w:t>Собрание законо</w:t>
      </w:r>
      <w:r w:rsidR="007A352C" w:rsidRPr="004C1458">
        <w:rPr>
          <w:sz w:val="28"/>
          <w:szCs w:val="28"/>
          <w:shd w:val="clear" w:color="auto" w:fill="FFFFFF"/>
        </w:rPr>
        <w:t xml:space="preserve">дательства Российской Федерации, </w:t>
      </w:r>
      <w:r w:rsidRPr="004C1458">
        <w:rPr>
          <w:sz w:val="28"/>
          <w:szCs w:val="28"/>
          <w:shd w:val="clear" w:color="auto" w:fill="FFFFFF"/>
        </w:rPr>
        <w:t>11.04.2016</w:t>
      </w:r>
      <w:r w:rsidR="007A352C" w:rsidRPr="004C1458">
        <w:rPr>
          <w:sz w:val="28"/>
          <w:szCs w:val="28"/>
          <w:shd w:val="clear" w:color="auto" w:fill="FFFFFF"/>
        </w:rPr>
        <w:t>,</w:t>
      </w:r>
      <w:r w:rsidRPr="004C1458">
        <w:rPr>
          <w:sz w:val="28"/>
          <w:szCs w:val="28"/>
          <w:shd w:val="clear" w:color="auto" w:fill="FFFFFF"/>
        </w:rPr>
        <w:t xml:space="preserve"> № 15</w:t>
      </w:r>
      <w:r w:rsidR="007A352C" w:rsidRPr="004C1458">
        <w:rPr>
          <w:sz w:val="28"/>
          <w:szCs w:val="28"/>
          <w:shd w:val="clear" w:color="auto" w:fill="FFFFFF"/>
        </w:rPr>
        <w:t>,</w:t>
      </w:r>
      <w:r w:rsidRPr="004C1458">
        <w:rPr>
          <w:sz w:val="28"/>
          <w:szCs w:val="28"/>
          <w:shd w:val="clear" w:color="auto" w:fill="FFFFFF"/>
        </w:rPr>
        <w:t xml:space="preserve"> ст. 2084</w:t>
      </w:r>
      <w:r w:rsidR="007A352C" w:rsidRPr="004C1458">
        <w:rPr>
          <w:sz w:val="28"/>
          <w:szCs w:val="28"/>
          <w:shd w:val="clear" w:color="auto" w:fill="FFFFFF"/>
        </w:rPr>
        <w:t>;</w:t>
      </w:r>
      <w:r w:rsidRPr="004C1458">
        <w:rPr>
          <w:sz w:val="28"/>
          <w:szCs w:val="28"/>
          <w:shd w:val="clear" w:color="auto" w:fill="FFFFFF"/>
        </w:rPr>
        <w:t xml:space="preserve"> «Официальный интернет-портал правовой информации» (</w:t>
      </w:r>
      <w:r w:rsidR="005B503A" w:rsidRPr="004C1458">
        <w:rPr>
          <w:sz w:val="28"/>
          <w:szCs w:val="28"/>
          <w:shd w:val="clear" w:color="auto" w:fill="FFFFFF"/>
        </w:rPr>
        <w:t>http://</w:t>
      </w:r>
      <w:hyperlink r:id="rId22"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r w:rsidR="007A352C" w:rsidRPr="004C1458">
        <w:rPr>
          <w:sz w:val="28"/>
          <w:szCs w:val="28"/>
          <w:shd w:val="clear" w:color="auto" w:fill="FFFFFF"/>
        </w:rPr>
        <w:t>);</w:t>
      </w:r>
    </w:p>
    <w:p w:rsidR="00736AA3" w:rsidRPr="004C1458" w:rsidRDefault="00736AA3" w:rsidP="00736AA3">
      <w:pPr>
        <w:ind w:firstLine="709"/>
        <w:contextualSpacing/>
        <w:jc w:val="both"/>
        <w:rPr>
          <w:sz w:val="28"/>
          <w:szCs w:val="28"/>
          <w:shd w:val="clear" w:color="auto" w:fill="FFFFFF"/>
        </w:rPr>
      </w:pPr>
      <w:r w:rsidRPr="004C1458">
        <w:rPr>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4C1458">
        <w:rPr>
          <w:sz w:val="28"/>
          <w:szCs w:val="28"/>
          <w:shd w:val="clear" w:color="auto" w:fill="FFFFFF"/>
        </w:rPr>
        <w:t>«Официальный интернет-портал правовой информации» (http://</w:t>
      </w:r>
      <w:hyperlink r:id="rId23"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112FF7" w:rsidRPr="004C1458" w:rsidRDefault="00CF1FF6" w:rsidP="00244084">
      <w:pPr>
        <w:ind w:firstLine="709"/>
        <w:contextualSpacing/>
        <w:jc w:val="both"/>
        <w:rPr>
          <w:sz w:val="28"/>
          <w:szCs w:val="28"/>
          <w:shd w:val="clear" w:color="auto" w:fill="FFFFFF"/>
        </w:rPr>
      </w:pPr>
      <w:r w:rsidRPr="004C1458">
        <w:rPr>
          <w:sz w:val="28"/>
          <w:szCs w:val="28"/>
        </w:rPr>
        <w:t>приказ Министерства труда и социальной защиты Российской Федерации от 30</w:t>
      </w:r>
      <w:r w:rsidR="00112FF7" w:rsidRPr="004C1458">
        <w:rPr>
          <w:sz w:val="28"/>
          <w:szCs w:val="28"/>
        </w:rPr>
        <w:t>.07.</w:t>
      </w:r>
      <w:r w:rsidRPr="004C1458">
        <w:rPr>
          <w:sz w:val="28"/>
          <w:szCs w:val="28"/>
        </w:rPr>
        <w:t xml:space="preserve">2015 </w:t>
      </w:r>
      <w:r w:rsidR="00112FF7" w:rsidRPr="004C1458">
        <w:rPr>
          <w:sz w:val="28"/>
          <w:szCs w:val="28"/>
        </w:rPr>
        <w:t>№</w:t>
      </w:r>
      <w:r w:rsidRPr="004C1458">
        <w:rPr>
          <w:sz w:val="28"/>
          <w:szCs w:val="28"/>
        </w:rPr>
        <w:t xml:space="preserve"> 527н </w:t>
      </w:r>
      <w:r w:rsidR="00112FF7" w:rsidRPr="004C1458">
        <w:rPr>
          <w:sz w:val="28"/>
          <w:szCs w:val="28"/>
        </w:rPr>
        <w:t>«</w:t>
      </w:r>
      <w:r w:rsidRPr="004C1458">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4C1458">
        <w:rPr>
          <w:sz w:val="28"/>
          <w:szCs w:val="28"/>
        </w:rPr>
        <w:t>» (</w:t>
      </w:r>
      <w:r w:rsidR="00112FF7" w:rsidRPr="004C1458">
        <w:rPr>
          <w:sz w:val="28"/>
          <w:szCs w:val="28"/>
          <w:shd w:val="clear" w:color="auto" w:fill="FFFFFF"/>
        </w:rPr>
        <w:t>«Официальный интернет-портал правовой информации» (http://</w:t>
      </w:r>
      <w:hyperlink r:id="rId24" w:history="1">
        <w:r w:rsidR="00112FF7" w:rsidRPr="004C1458">
          <w:rPr>
            <w:rStyle w:val="af"/>
            <w:rFonts w:ascii="Times New Roman" w:hAnsi="Times New Roman"/>
            <w:color w:val="auto"/>
            <w:sz w:val="28"/>
            <w:szCs w:val="28"/>
            <w:u w:val="none"/>
            <w:shd w:val="clear" w:color="auto" w:fill="FFFFFF"/>
          </w:rPr>
          <w:t>www.pravo.gov.ru</w:t>
        </w:r>
      </w:hyperlink>
      <w:r w:rsidR="00112FF7" w:rsidRPr="004C1458">
        <w:rPr>
          <w:sz w:val="28"/>
          <w:szCs w:val="28"/>
          <w:shd w:val="clear" w:color="auto" w:fill="FFFFFF"/>
        </w:rPr>
        <w:t>));</w:t>
      </w:r>
    </w:p>
    <w:p w:rsidR="005E159B" w:rsidRPr="004C1458" w:rsidRDefault="005E159B" w:rsidP="00244084">
      <w:pPr>
        <w:ind w:firstLine="709"/>
        <w:contextualSpacing/>
        <w:jc w:val="both"/>
        <w:rPr>
          <w:sz w:val="28"/>
          <w:szCs w:val="28"/>
        </w:rPr>
      </w:pPr>
      <w:r w:rsidRPr="004C1458">
        <w:rPr>
          <w:sz w:val="28"/>
          <w:szCs w:val="28"/>
        </w:rPr>
        <w:t>настоящий административный регламент.</w:t>
      </w:r>
    </w:p>
    <w:p w:rsidR="0027322E" w:rsidRPr="004C1458" w:rsidRDefault="0027322E" w:rsidP="00244084">
      <w:pPr>
        <w:contextualSpacing/>
        <w:rPr>
          <w:bCs/>
          <w:sz w:val="24"/>
          <w:szCs w:val="24"/>
          <w:u w:val="single"/>
        </w:rPr>
        <w:sectPr w:rsidR="0027322E" w:rsidRPr="004C1458" w:rsidSect="00623484">
          <w:pgSz w:w="11906" w:h="16838"/>
          <w:pgMar w:top="1134" w:right="567" w:bottom="1134" w:left="1701" w:header="567" w:footer="709" w:gutter="0"/>
          <w:cols w:space="708"/>
          <w:docGrid w:linePitch="360"/>
        </w:sectPr>
      </w:pP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t xml:space="preserve">Приложение № </w:t>
      </w:r>
      <w:r w:rsidR="000126EE" w:rsidRPr="004C1458">
        <w:rPr>
          <w:spacing w:val="-3"/>
          <w:sz w:val="28"/>
          <w:szCs w:val="28"/>
        </w:rPr>
        <w:t>3</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r w:rsidR="00623484" w:rsidRPr="004C1458">
        <w:rPr>
          <w:bCs/>
          <w:sz w:val="28"/>
          <w:szCs w:val="28"/>
        </w:rPr>
        <w:t xml:space="preserve"> </w:t>
      </w:r>
      <w:r w:rsidRPr="004C1458">
        <w:rPr>
          <w:rFonts w:eastAsia="Arial"/>
          <w:sz w:val="28"/>
          <w:szCs w:val="28"/>
        </w:rPr>
        <w:t xml:space="preserve">Администрацией </w:t>
      </w:r>
      <w:r w:rsidR="00E46058">
        <w:rPr>
          <w:rFonts w:eastAsia="Arial"/>
          <w:sz w:val="28"/>
          <w:szCs w:val="28"/>
        </w:rPr>
        <w:t>Фоминского сельского поселения</w:t>
      </w:r>
    </w:p>
    <w:p w:rsidR="00AA3A43" w:rsidRPr="004C1458" w:rsidRDefault="00AA3A43" w:rsidP="00244084">
      <w:pPr>
        <w:contextualSpacing/>
        <w:jc w:val="both"/>
        <w:rPr>
          <w:sz w:val="28"/>
          <w:szCs w:val="28"/>
        </w:rPr>
      </w:pPr>
    </w:p>
    <w:p w:rsidR="00E10037" w:rsidRPr="004C1458" w:rsidRDefault="00E10037" w:rsidP="00244084">
      <w:pPr>
        <w:contextualSpacing/>
        <w:jc w:val="both"/>
        <w:rPr>
          <w:sz w:val="28"/>
          <w:szCs w:val="28"/>
        </w:rPr>
      </w:pPr>
    </w:p>
    <w:p w:rsidR="000D3FA5" w:rsidRPr="000E601C" w:rsidRDefault="000D3FA5" w:rsidP="00244084">
      <w:pPr>
        <w:contextualSpacing/>
        <w:jc w:val="center"/>
        <w:rPr>
          <w:sz w:val="28"/>
          <w:szCs w:val="28"/>
        </w:rPr>
      </w:pPr>
      <w:r w:rsidRPr="000E601C">
        <w:rPr>
          <w:sz w:val="28"/>
          <w:szCs w:val="28"/>
        </w:rPr>
        <w:t xml:space="preserve">ИСЧЕРПЫВАЮЩИЙ ПЕРЕЧЕНЬ </w:t>
      </w:r>
    </w:p>
    <w:p w:rsidR="000D3FA5" w:rsidRPr="000E601C" w:rsidRDefault="000D3FA5" w:rsidP="00244084">
      <w:pPr>
        <w:contextualSpacing/>
        <w:jc w:val="center"/>
        <w:rPr>
          <w:sz w:val="28"/>
          <w:szCs w:val="28"/>
        </w:rPr>
      </w:pPr>
      <w:proofErr w:type="gramStart"/>
      <w:r w:rsidRPr="000E601C">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0E601C">
        <w:rPr>
          <w:bCs/>
          <w:sz w:val="28"/>
          <w:szCs w:val="28"/>
        </w:rPr>
        <w:t>«</w:t>
      </w:r>
      <w:r w:rsidR="0053392C" w:rsidRPr="000E601C">
        <w:rPr>
          <w:sz w:val="28"/>
          <w:szCs w:val="28"/>
        </w:rPr>
        <w:t>Предоставление земельного участка в аренду без проведения торгов</w:t>
      </w:r>
      <w:r w:rsidRPr="000E601C">
        <w:rPr>
          <w:bCs/>
          <w:sz w:val="28"/>
          <w:szCs w:val="28"/>
        </w:rPr>
        <w:t>» и услуг, которые являются необходимыми и обязательными для предоставления муниципальной услуги,</w:t>
      </w:r>
      <w:r w:rsidRPr="000E601C">
        <w:rPr>
          <w:sz w:val="28"/>
          <w:szCs w:val="28"/>
        </w:rPr>
        <w:t xml:space="preserve"> </w:t>
      </w:r>
      <w:r w:rsidRPr="000E601C">
        <w:rPr>
          <w:bCs/>
          <w:sz w:val="28"/>
          <w:szCs w:val="28"/>
        </w:rPr>
        <w:t>подлежащих представлению Заявителем,</w:t>
      </w:r>
      <w:r w:rsidRPr="000E601C">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roofErr w:type="gramEnd"/>
    </w:p>
    <w:p w:rsidR="00F37D9E" w:rsidRPr="000E601C" w:rsidRDefault="00F37D9E" w:rsidP="00F37D9E">
      <w:pPr>
        <w:contextualSpacing/>
        <w:jc w:val="center"/>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528"/>
        <w:gridCol w:w="1985"/>
        <w:gridCol w:w="2410"/>
        <w:gridCol w:w="3969"/>
      </w:tblGrid>
      <w:tr w:rsidR="00F37D9E" w:rsidRPr="000E601C" w:rsidTr="002F79D7">
        <w:tc>
          <w:tcPr>
            <w:tcW w:w="709" w:type="dxa"/>
          </w:tcPr>
          <w:p w:rsidR="00F37D9E" w:rsidRPr="000E601C" w:rsidRDefault="00F37D9E" w:rsidP="002F79D7">
            <w:pPr>
              <w:ind w:left="-108" w:right="-135"/>
              <w:contextualSpacing/>
              <w:jc w:val="center"/>
              <w:rPr>
                <w:sz w:val="24"/>
                <w:szCs w:val="24"/>
              </w:rPr>
            </w:pPr>
            <w:r w:rsidRPr="000E601C">
              <w:rPr>
                <w:sz w:val="24"/>
                <w:szCs w:val="24"/>
              </w:rPr>
              <w:t>№</w:t>
            </w:r>
          </w:p>
          <w:p w:rsidR="00F37D9E" w:rsidRPr="000E601C" w:rsidRDefault="00F37D9E" w:rsidP="002F79D7">
            <w:pPr>
              <w:ind w:left="-108" w:right="-135"/>
              <w:contextualSpacing/>
              <w:jc w:val="center"/>
              <w:rPr>
                <w:sz w:val="24"/>
                <w:szCs w:val="24"/>
              </w:rPr>
            </w:pPr>
            <w:proofErr w:type="spellStart"/>
            <w:proofErr w:type="gramStart"/>
            <w:r w:rsidRPr="000E601C">
              <w:rPr>
                <w:sz w:val="24"/>
                <w:szCs w:val="24"/>
              </w:rPr>
              <w:t>п</w:t>
            </w:r>
            <w:proofErr w:type="spellEnd"/>
            <w:proofErr w:type="gramEnd"/>
            <w:r w:rsidRPr="000E601C">
              <w:rPr>
                <w:sz w:val="24"/>
                <w:szCs w:val="24"/>
              </w:rPr>
              <w:t>/</w:t>
            </w:r>
            <w:proofErr w:type="spellStart"/>
            <w:r w:rsidRPr="000E601C">
              <w:rPr>
                <w:sz w:val="24"/>
                <w:szCs w:val="24"/>
              </w:rPr>
              <w:t>п</w:t>
            </w:r>
            <w:proofErr w:type="spellEnd"/>
          </w:p>
        </w:tc>
        <w:tc>
          <w:tcPr>
            <w:tcW w:w="5528" w:type="dxa"/>
          </w:tcPr>
          <w:p w:rsidR="00F37D9E" w:rsidRPr="000E601C" w:rsidRDefault="00F37D9E" w:rsidP="002F79D7">
            <w:pPr>
              <w:contextualSpacing/>
              <w:jc w:val="center"/>
              <w:rPr>
                <w:sz w:val="24"/>
                <w:szCs w:val="24"/>
              </w:rPr>
            </w:pPr>
            <w:r w:rsidRPr="000E601C">
              <w:rPr>
                <w:spacing w:val="-6"/>
                <w:sz w:val="24"/>
                <w:szCs w:val="24"/>
              </w:rPr>
              <w:t>Наименование документа</w:t>
            </w:r>
          </w:p>
        </w:tc>
        <w:tc>
          <w:tcPr>
            <w:tcW w:w="1985" w:type="dxa"/>
          </w:tcPr>
          <w:p w:rsidR="00F37D9E" w:rsidRPr="000E601C" w:rsidRDefault="00F37D9E" w:rsidP="002F79D7">
            <w:pPr>
              <w:ind w:left="-97" w:right="-123"/>
              <w:contextualSpacing/>
              <w:jc w:val="center"/>
              <w:rPr>
                <w:sz w:val="24"/>
                <w:szCs w:val="24"/>
              </w:rPr>
            </w:pPr>
            <w:r w:rsidRPr="000E601C">
              <w:rPr>
                <w:sz w:val="24"/>
                <w:szCs w:val="24"/>
              </w:rPr>
              <w:t xml:space="preserve">Вид, количество </w:t>
            </w:r>
            <w:proofErr w:type="gramStart"/>
            <w:r w:rsidRPr="000E601C">
              <w:rPr>
                <w:sz w:val="24"/>
                <w:szCs w:val="24"/>
              </w:rPr>
              <w:t>запрашиваемого</w:t>
            </w:r>
            <w:proofErr w:type="gramEnd"/>
          </w:p>
          <w:p w:rsidR="00F37D9E" w:rsidRPr="000E601C" w:rsidRDefault="00F37D9E" w:rsidP="002F79D7">
            <w:pPr>
              <w:ind w:left="-97" w:right="-123"/>
              <w:contextualSpacing/>
              <w:jc w:val="center"/>
              <w:rPr>
                <w:sz w:val="24"/>
                <w:szCs w:val="24"/>
              </w:rPr>
            </w:pPr>
            <w:proofErr w:type="gramStart"/>
            <w:r w:rsidRPr="000E601C">
              <w:rPr>
                <w:sz w:val="24"/>
                <w:szCs w:val="24"/>
              </w:rPr>
              <w:t>документа (оригинал, копия,</w:t>
            </w:r>
            <w:proofErr w:type="gramEnd"/>
          </w:p>
          <w:p w:rsidR="00F37D9E" w:rsidRPr="000E601C" w:rsidRDefault="00F37D9E" w:rsidP="002F79D7">
            <w:pPr>
              <w:ind w:left="-97" w:right="-123"/>
              <w:contextualSpacing/>
              <w:jc w:val="center"/>
              <w:rPr>
                <w:sz w:val="24"/>
                <w:szCs w:val="24"/>
              </w:rPr>
            </w:pPr>
            <w:r w:rsidRPr="000E601C">
              <w:rPr>
                <w:sz w:val="24"/>
                <w:szCs w:val="24"/>
              </w:rPr>
              <w:t>заверенная копия,</w:t>
            </w:r>
          </w:p>
          <w:p w:rsidR="00F37D9E" w:rsidRPr="000E601C" w:rsidRDefault="00F37D9E" w:rsidP="002F79D7">
            <w:pPr>
              <w:ind w:left="-97" w:right="-123"/>
              <w:contextualSpacing/>
              <w:jc w:val="center"/>
              <w:rPr>
                <w:sz w:val="24"/>
                <w:szCs w:val="24"/>
              </w:rPr>
            </w:pPr>
            <w:r w:rsidRPr="000E601C">
              <w:rPr>
                <w:sz w:val="24"/>
                <w:szCs w:val="24"/>
              </w:rPr>
              <w:t>нотариально</w:t>
            </w:r>
          </w:p>
          <w:p w:rsidR="00F37D9E" w:rsidRPr="000E601C" w:rsidRDefault="00F37D9E" w:rsidP="002F79D7">
            <w:pPr>
              <w:ind w:left="-97" w:right="-123"/>
              <w:contextualSpacing/>
              <w:jc w:val="center"/>
              <w:rPr>
                <w:sz w:val="24"/>
                <w:szCs w:val="24"/>
              </w:rPr>
            </w:pPr>
            <w:r w:rsidRPr="000E601C">
              <w:rPr>
                <w:sz w:val="24"/>
                <w:szCs w:val="24"/>
              </w:rPr>
              <w:t>заверенная копия)</w:t>
            </w:r>
          </w:p>
        </w:tc>
        <w:tc>
          <w:tcPr>
            <w:tcW w:w="2410" w:type="dxa"/>
          </w:tcPr>
          <w:p w:rsidR="00F37D9E" w:rsidRPr="000E601C" w:rsidRDefault="00F37D9E" w:rsidP="002F79D7">
            <w:pPr>
              <w:ind w:left="-97" w:right="-123"/>
              <w:contextualSpacing/>
              <w:jc w:val="center"/>
              <w:rPr>
                <w:sz w:val="24"/>
                <w:szCs w:val="24"/>
              </w:rPr>
            </w:pPr>
            <w:r w:rsidRPr="000E601C">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F37D9E" w:rsidRPr="000E601C" w:rsidRDefault="00F37D9E" w:rsidP="002F79D7">
            <w:pPr>
              <w:ind w:left="-97" w:right="-123"/>
              <w:contextualSpacing/>
              <w:jc w:val="center"/>
              <w:rPr>
                <w:sz w:val="24"/>
                <w:szCs w:val="24"/>
              </w:rPr>
            </w:pPr>
            <w:r w:rsidRPr="000E601C">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F37D9E" w:rsidRPr="000E601C" w:rsidRDefault="00F37D9E" w:rsidP="002F79D7">
            <w:pPr>
              <w:ind w:left="-97" w:right="-123"/>
              <w:contextualSpacing/>
              <w:jc w:val="center"/>
              <w:rPr>
                <w:sz w:val="24"/>
                <w:szCs w:val="24"/>
              </w:rPr>
            </w:pPr>
            <w:r w:rsidRPr="000E601C">
              <w:rPr>
                <w:sz w:val="24"/>
                <w:szCs w:val="24"/>
              </w:rPr>
              <w:t>(сведения)</w:t>
            </w:r>
          </w:p>
        </w:tc>
      </w:tr>
      <w:tr w:rsidR="00F37D9E" w:rsidRPr="000E601C" w:rsidTr="002F79D7">
        <w:tc>
          <w:tcPr>
            <w:tcW w:w="709" w:type="dxa"/>
          </w:tcPr>
          <w:p w:rsidR="00F37D9E" w:rsidRPr="000E601C" w:rsidRDefault="00F37D9E" w:rsidP="002F79D7">
            <w:pPr>
              <w:contextualSpacing/>
              <w:rPr>
                <w:sz w:val="24"/>
                <w:szCs w:val="24"/>
              </w:rPr>
            </w:pPr>
            <w:r w:rsidRPr="000E601C">
              <w:rPr>
                <w:sz w:val="24"/>
                <w:szCs w:val="24"/>
              </w:rPr>
              <w:t xml:space="preserve">   1.</w:t>
            </w:r>
          </w:p>
        </w:tc>
        <w:tc>
          <w:tcPr>
            <w:tcW w:w="5528" w:type="dxa"/>
          </w:tcPr>
          <w:p w:rsidR="00F37D9E" w:rsidRPr="000E601C" w:rsidRDefault="00F37D9E" w:rsidP="002F79D7">
            <w:pPr>
              <w:pStyle w:val="aff8"/>
              <w:rPr>
                <w:sz w:val="24"/>
                <w:szCs w:val="24"/>
              </w:rPr>
            </w:pPr>
            <w:r w:rsidRPr="000E601C">
              <w:rPr>
                <w:sz w:val="24"/>
                <w:szCs w:val="24"/>
              </w:rPr>
              <w:t> 1. Заявление</w:t>
            </w:r>
          </w:p>
        </w:tc>
        <w:tc>
          <w:tcPr>
            <w:tcW w:w="1985" w:type="dxa"/>
          </w:tcPr>
          <w:p w:rsidR="00F37D9E" w:rsidRPr="000E601C" w:rsidRDefault="00F37D9E" w:rsidP="002F79D7">
            <w:pPr>
              <w:pStyle w:val="aff8"/>
              <w:jc w:val="center"/>
              <w:rPr>
                <w:sz w:val="24"/>
                <w:szCs w:val="24"/>
              </w:rPr>
            </w:pPr>
            <w:r w:rsidRPr="000E601C">
              <w:rPr>
                <w:sz w:val="24"/>
                <w:szCs w:val="24"/>
              </w:rPr>
              <w:t>Оригинал – 1</w:t>
            </w:r>
          </w:p>
          <w:p w:rsidR="00F37D9E" w:rsidRPr="000E601C" w:rsidRDefault="00F37D9E" w:rsidP="002F79D7">
            <w:pPr>
              <w:pStyle w:val="aff8"/>
              <w:jc w:val="center"/>
              <w:rPr>
                <w:sz w:val="24"/>
                <w:szCs w:val="24"/>
              </w:rPr>
            </w:pPr>
          </w:p>
        </w:tc>
        <w:tc>
          <w:tcPr>
            <w:tcW w:w="2410" w:type="dxa"/>
          </w:tcPr>
          <w:p w:rsidR="00F37D9E" w:rsidRPr="000E601C" w:rsidRDefault="00F37D9E" w:rsidP="002F79D7">
            <w:pPr>
              <w:pStyle w:val="aff8"/>
              <w:jc w:val="center"/>
              <w:rPr>
                <w:sz w:val="24"/>
                <w:szCs w:val="24"/>
              </w:rPr>
            </w:pPr>
            <w:r w:rsidRPr="000E601C">
              <w:rPr>
                <w:sz w:val="24"/>
                <w:szCs w:val="24"/>
              </w:rPr>
              <w:t>Земельный кодекс РФ (п. 1 ст. 39.17)</w:t>
            </w:r>
          </w:p>
        </w:tc>
        <w:tc>
          <w:tcPr>
            <w:tcW w:w="3969" w:type="dxa"/>
          </w:tcPr>
          <w:p w:rsidR="00F37D9E" w:rsidRPr="000E601C" w:rsidRDefault="00F37D9E" w:rsidP="002F79D7">
            <w:pPr>
              <w:ind w:left="-97" w:right="-123"/>
              <w:contextualSpacing/>
              <w:jc w:val="center"/>
              <w:rPr>
                <w:sz w:val="24"/>
                <w:szCs w:val="24"/>
              </w:rPr>
            </w:pPr>
          </w:p>
        </w:tc>
      </w:tr>
      <w:tr w:rsidR="002F79D7" w:rsidRPr="000E601C" w:rsidTr="002F79D7">
        <w:tc>
          <w:tcPr>
            <w:tcW w:w="709" w:type="dxa"/>
            <w:vMerge w:val="restart"/>
          </w:tcPr>
          <w:p w:rsidR="002F79D7" w:rsidRPr="000E601C" w:rsidRDefault="002F79D7" w:rsidP="002F79D7">
            <w:pPr>
              <w:contextualSpacing/>
              <w:jc w:val="center"/>
              <w:rPr>
                <w:sz w:val="24"/>
                <w:szCs w:val="24"/>
              </w:rPr>
            </w:pPr>
            <w:r w:rsidRPr="000E601C">
              <w:rPr>
                <w:sz w:val="24"/>
                <w:szCs w:val="24"/>
              </w:rPr>
              <w:t>2.</w:t>
            </w:r>
          </w:p>
          <w:p w:rsidR="002F79D7" w:rsidRPr="000E601C" w:rsidRDefault="002F79D7" w:rsidP="002F79D7">
            <w:pPr>
              <w:contextualSpacing/>
              <w:rPr>
                <w:sz w:val="24"/>
                <w:szCs w:val="24"/>
              </w:rPr>
            </w:pPr>
          </w:p>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 2. Документ, удостоверяющий личность заявителя или представителя заявителя:</w:t>
            </w:r>
          </w:p>
        </w:tc>
        <w:tc>
          <w:tcPr>
            <w:tcW w:w="1985" w:type="dxa"/>
          </w:tcPr>
          <w:p w:rsidR="002F79D7" w:rsidRPr="000E601C" w:rsidRDefault="002F79D7" w:rsidP="002F79D7">
            <w:pPr>
              <w:pStyle w:val="aff8"/>
              <w:jc w:val="center"/>
              <w:rPr>
                <w:rFonts w:eastAsia="Times New Roman"/>
                <w:sz w:val="24"/>
                <w:szCs w:val="24"/>
              </w:rPr>
            </w:pPr>
            <w:r w:rsidRPr="000E601C">
              <w:rPr>
                <w:rFonts w:eastAsia="Times New Roman"/>
                <w:sz w:val="24"/>
                <w:szCs w:val="24"/>
              </w:rPr>
              <w:t>Копия при предъявлении оригинала - 1</w:t>
            </w:r>
          </w:p>
        </w:tc>
        <w:tc>
          <w:tcPr>
            <w:tcW w:w="2410" w:type="dxa"/>
          </w:tcPr>
          <w:p w:rsidR="002F79D7" w:rsidRPr="000E601C" w:rsidRDefault="002F79D7" w:rsidP="002F79D7">
            <w:pPr>
              <w:pStyle w:val="aff8"/>
              <w:jc w:val="center"/>
              <w:rPr>
                <w:sz w:val="24"/>
                <w:szCs w:val="24"/>
              </w:rPr>
            </w:pPr>
            <w:r w:rsidRPr="000E601C">
              <w:rPr>
                <w:sz w:val="24"/>
                <w:szCs w:val="24"/>
              </w:rPr>
              <w:t>Приказ Минэкономразвития России от 12.01.2015 № 1 (п.2)</w:t>
            </w:r>
          </w:p>
        </w:tc>
        <w:tc>
          <w:tcPr>
            <w:tcW w:w="3969" w:type="dxa"/>
          </w:tcPr>
          <w:p w:rsidR="002F79D7" w:rsidRPr="000E601C" w:rsidRDefault="002F79D7" w:rsidP="002F79D7">
            <w:pPr>
              <w:ind w:left="-97" w:right="-123"/>
              <w:contextualSpacing/>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Pr>
          <w:p w:rsidR="002F79D7" w:rsidRPr="000E601C" w:rsidRDefault="002F79D7" w:rsidP="002F79D7">
            <w:pPr>
              <w:ind w:left="-97" w:right="-123"/>
              <w:contextualSpacing/>
              <w:jc w:val="center"/>
              <w:rPr>
                <w:b/>
                <w:sz w:val="24"/>
                <w:szCs w:val="24"/>
              </w:rPr>
            </w:pPr>
          </w:p>
        </w:tc>
        <w:tc>
          <w:tcPr>
            <w:tcW w:w="2410" w:type="dxa"/>
          </w:tcPr>
          <w:p w:rsidR="002F79D7" w:rsidRPr="000E601C" w:rsidRDefault="002F79D7" w:rsidP="002F79D7">
            <w:pPr>
              <w:ind w:left="-97" w:right="-123"/>
              <w:contextualSpacing/>
              <w:jc w:val="center"/>
              <w:rPr>
                <w:sz w:val="24"/>
                <w:szCs w:val="24"/>
              </w:rPr>
            </w:pPr>
          </w:p>
        </w:tc>
        <w:tc>
          <w:tcPr>
            <w:tcW w:w="3969" w:type="dxa"/>
          </w:tcPr>
          <w:p w:rsidR="002F79D7" w:rsidRPr="000E601C" w:rsidRDefault="002F79D7" w:rsidP="002F79D7">
            <w:pPr>
              <w:ind w:left="-97" w:right="-123"/>
              <w:contextualSpacing/>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2.2. Временное удостоверение личности (для граждан Российской Федерации)</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ind w:left="-97" w:right="-123"/>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2.3. Паспорт гражданина иностранного государства, легализованный на территории Российской Федерации (для иностранных граждан)</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ind w:left="-97" w:right="-123"/>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2.4. Разрешение на временное проживание (для лиц без гражданства)</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pStyle w:val="aff8"/>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rFonts w:eastAsia="Times New Roman"/>
                <w:sz w:val="24"/>
                <w:szCs w:val="24"/>
              </w:rPr>
            </w:pPr>
            <w:r w:rsidRPr="000E601C">
              <w:rPr>
                <w:rFonts w:eastAsia="Times New Roman"/>
                <w:sz w:val="24"/>
                <w:szCs w:val="24"/>
              </w:rPr>
              <w:t>2.5. Вид на жительство (для лиц без гражданства)</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pStyle w:val="aff8"/>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2.6. Удостоверение беженца в Российской Федерации (для беженцев)</w:t>
            </w:r>
          </w:p>
        </w:tc>
        <w:tc>
          <w:tcPr>
            <w:tcW w:w="1985" w:type="dxa"/>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tcPr>
          <w:p w:rsidR="002F79D7" w:rsidRPr="000E601C" w:rsidRDefault="002F79D7" w:rsidP="002F79D7">
            <w:pPr>
              <w:pStyle w:val="aff8"/>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tcPr>
          <w:p w:rsidR="002F79D7" w:rsidRPr="000E601C" w:rsidRDefault="002F79D7" w:rsidP="002F79D7">
            <w:pPr>
              <w:pStyle w:val="aff8"/>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2.8. Свидетельство о предоставлении временного убежища на территории Российской Федерации</w:t>
            </w:r>
          </w:p>
        </w:tc>
        <w:tc>
          <w:tcPr>
            <w:tcW w:w="1985" w:type="dxa"/>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rPr>
                <w:sz w:val="24"/>
                <w:szCs w:val="24"/>
              </w:rPr>
            </w:pPr>
          </w:p>
        </w:tc>
        <w:tc>
          <w:tcPr>
            <w:tcW w:w="3969" w:type="dxa"/>
          </w:tcPr>
          <w:p w:rsidR="002F79D7" w:rsidRPr="000E601C" w:rsidRDefault="002F79D7" w:rsidP="002F79D7">
            <w:pPr>
              <w:ind w:left="-97" w:right="-123"/>
              <w:contextualSpacing/>
              <w:jc w:val="center"/>
              <w:rPr>
                <w:sz w:val="24"/>
                <w:szCs w:val="24"/>
              </w:rPr>
            </w:pPr>
          </w:p>
        </w:tc>
      </w:tr>
      <w:tr w:rsidR="002F79D7" w:rsidRPr="000E601C" w:rsidTr="002F79D7">
        <w:tc>
          <w:tcPr>
            <w:tcW w:w="709" w:type="dxa"/>
            <w:vMerge w:val="restart"/>
          </w:tcPr>
          <w:p w:rsidR="002F79D7" w:rsidRPr="000E601C" w:rsidRDefault="002F79D7" w:rsidP="002F79D7">
            <w:pPr>
              <w:contextualSpacing/>
              <w:jc w:val="center"/>
              <w:rPr>
                <w:sz w:val="24"/>
                <w:szCs w:val="24"/>
              </w:rPr>
            </w:pPr>
            <w:r w:rsidRPr="000E601C">
              <w:rPr>
                <w:sz w:val="24"/>
                <w:szCs w:val="24"/>
              </w:rPr>
              <w:t>3.</w:t>
            </w:r>
          </w:p>
        </w:tc>
        <w:tc>
          <w:tcPr>
            <w:tcW w:w="5528" w:type="dxa"/>
          </w:tcPr>
          <w:p w:rsidR="002F79D7" w:rsidRPr="000E601C" w:rsidRDefault="002F79D7" w:rsidP="002F79D7">
            <w:pPr>
              <w:pStyle w:val="aff8"/>
              <w:rPr>
                <w:sz w:val="24"/>
                <w:szCs w:val="24"/>
              </w:rPr>
            </w:pPr>
            <w:r w:rsidRPr="000E601C">
              <w:rPr>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1985" w:type="dxa"/>
            <w:shd w:val="clear" w:color="auto" w:fill="auto"/>
          </w:tcPr>
          <w:p w:rsidR="002F79D7" w:rsidRPr="000E601C" w:rsidRDefault="002F79D7" w:rsidP="002F79D7">
            <w:pPr>
              <w:pStyle w:val="aff8"/>
              <w:jc w:val="center"/>
              <w:rPr>
                <w:sz w:val="24"/>
                <w:szCs w:val="24"/>
              </w:rPr>
            </w:pPr>
            <w:r w:rsidRPr="000E601C">
              <w:rPr>
                <w:sz w:val="24"/>
                <w:szCs w:val="24"/>
              </w:rPr>
              <w:t>3. Копии при предъявлении оригинала - 1</w:t>
            </w:r>
          </w:p>
        </w:tc>
        <w:tc>
          <w:tcPr>
            <w:tcW w:w="2410" w:type="dxa"/>
          </w:tcPr>
          <w:p w:rsidR="002F79D7" w:rsidRPr="000E601C" w:rsidRDefault="002F79D7" w:rsidP="002F79D7">
            <w:pPr>
              <w:pStyle w:val="aff8"/>
              <w:jc w:val="center"/>
              <w:rPr>
                <w:sz w:val="24"/>
                <w:szCs w:val="24"/>
              </w:rPr>
            </w:pPr>
            <w:r w:rsidRPr="000E601C">
              <w:rPr>
                <w:sz w:val="24"/>
                <w:szCs w:val="24"/>
              </w:rPr>
              <w:t xml:space="preserve">Земельный кодекс РФ (п. 2 ст. 39.17; </w:t>
            </w:r>
            <w:proofErr w:type="spellStart"/>
            <w:r w:rsidRPr="000E601C">
              <w:rPr>
                <w:sz w:val="24"/>
                <w:szCs w:val="24"/>
              </w:rPr>
              <w:t>пп</w:t>
            </w:r>
            <w:proofErr w:type="spellEnd"/>
            <w:r w:rsidRPr="000E601C">
              <w:rPr>
                <w:sz w:val="24"/>
                <w:szCs w:val="24"/>
              </w:rPr>
              <w:t>. 4 п. 2 ст. 39.15)</w:t>
            </w:r>
          </w:p>
        </w:tc>
        <w:tc>
          <w:tcPr>
            <w:tcW w:w="3969" w:type="dxa"/>
            <w:shd w:val="clear" w:color="auto" w:fill="auto"/>
          </w:tcPr>
          <w:p w:rsidR="002F79D7" w:rsidRPr="000E601C" w:rsidRDefault="002F79D7" w:rsidP="002F79D7">
            <w:pPr>
              <w:ind w:left="-97" w:right="-123"/>
              <w:jc w:val="center"/>
              <w:rPr>
                <w:sz w:val="24"/>
                <w:szCs w:val="24"/>
              </w:rPr>
            </w:pPr>
          </w:p>
        </w:tc>
      </w:tr>
      <w:tr w:rsidR="002F79D7" w:rsidRPr="000E601C" w:rsidTr="002F79D7">
        <w:tc>
          <w:tcPr>
            <w:tcW w:w="709" w:type="dxa"/>
            <w:vMerge/>
          </w:tcPr>
          <w:p w:rsidR="002F79D7" w:rsidRPr="000E601C" w:rsidRDefault="002F79D7" w:rsidP="002F79D7">
            <w:pPr>
              <w:contextualSpacing/>
              <w:jc w:val="center"/>
              <w:rPr>
                <w:sz w:val="24"/>
                <w:szCs w:val="24"/>
              </w:rPr>
            </w:pPr>
          </w:p>
        </w:tc>
        <w:tc>
          <w:tcPr>
            <w:tcW w:w="5528" w:type="dxa"/>
          </w:tcPr>
          <w:p w:rsidR="002F79D7" w:rsidRPr="000E601C" w:rsidRDefault="002F79D7" w:rsidP="002F79D7">
            <w:pPr>
              <w:pStyle w:val="aff8"/>
              <w:rPr>
                <w:sz w:val="24"/>
                <w:szCs w:val="24"/>
              </w:rPr>
            </w:pPr>
            <w:r w:rsidRPr="000E601C">
              <w:rPr>
                <w:sz w:val="24"/>
                <w:szCs w:val="24"/>
              </w:rPr>
              <w:t>3.1. Для представителей физического лица:</w:t>
            </w:r>
          </w:p>
          <w:p w:rsidR="002F79D7" w:rsidRPr="000E601C" w:rsidRDefault="002F79D7" w:rsidP="002F79D7">
            <w:pPr>
              <w:pStyle w:val="aff8"/>
              <w:rPr>
                <w:sz w:val="24"/>
                <w:szCs w:val="24"/>
              </w:rPr>
            </w:pPr>
            <w:r w:rsidRPr="000E601C">
              <w:rPr>
                <w:sz w:val="24"/>
                <w:szCs w:val="24"/>
              </w:rPr>
              <w:t xml:space="preserve">3.1.1. Доверенность, оформленная в установленном законом порядке, на представление интересов заявителя </w:t>
            </w:r>
          </w:p>
          <w:p w:rsidR="002F79D7" w:rsidRPr="000E601C" w:rsidRDefault="002F79D7" w:rsidP="002F79D7">
            <w:pPr>
              <w:pStyle w:val="aff8"/>
              <w:rPr>
                <w:sz w:val="24"/>
                <w:szCs w:val="24"/>
              </w:rPr>
            </w:pPr>
            <w:r w:rsidRPr="000E601C">
              <w:rPr>
                <w:sz w:val="24"/>
                <w:szCs w:val="24"/>
              </w:rPr>
              <w:t>3.1.2. Свидетельство о рождении</w:t>
            </w:r>
          </w:p>
          <w:p w:rsidR="002F79D7" w:rsidRPr="000E601C" w:rsidRDefault="002F79D7" w:rsidP="002F79D7">
            <w:pPr>
              <w:pStyle w:val="aff8"/>
              <w:rPr>
                <w:b/>
                <w:sz w:val="24"/>
                <w:szCs w:val="24"/>
              </w:rPr>
            </w:pPr>
            <w:r w:rsidRPr="000E601C">
              <w:rPr>
                <w:sz w:val="24"/>
                <w:szCs w:val="24"/>
              </w:rPr>
              <w:t>3.1.3. Акт органа опеки и попечительства о назначении опекуна или попечителя</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pStyle w:val="aff8"/>
              <w:jc w:val="center"/>
              <w:rPr>
                <w:sz w:val="24"/>
                <w:szCs w:val="24"/>
              </w:rPr>
            </w:pPr>
          </w:p>
        </w:tc>
      </w:tr>
      <w:tr w:rsidR="002F79D7" w:rsidRPr="000E601C" w:rsidTr="002F79D7">
        <w:tc>
          <w:tcPr>
            <w:tcW w:w="709" w:type="dxa"/>
            <w:vMerge/>
          </w:tcPr>
          <w:p w:rsidR="002F79D7" w:rsidRPr="000E601C" w:rsidRDefault="002F79D7" w:rsidP="002F79D7">
            <w:pPr>
              <w:contextualSpacing/>
              <w:jc w:val="center"/>
              <w:rPr>
                <w:sz w:val="24"/>
                <w:szCs w:val="24"/>
              </w:rPr>
            </w:pPr>
          </w:p>
        </w:tc>
        <w:tc>
          <w:tcPr>
            <w:tcW w:w="5528" w:type="dxa"/>
          </w:tcPr>
          <w:p w:rsidR="002F79D7" w:rsidRPr="000E601C" w:rsidRDefault="002F79D7" w:rsidP="002F79D7">
            <w:pPr>
              <w:pStyle w:val="aff8"/>
              <w:rPr>
                <w:sz w:val="24"/>
                <w:szCs w:val="24"/>
              </w:rPr>
            </w:pPr>
            <w:r w:rsidRPr="000E601C">
              <w:rPr>
                <w:sz w:val="24"/>
                <w:szCs w:val="24"/>
              </w:rPr>
              <w:t xml:space="preserve">3.2. Для представителей юридического лица: </w:t>
            </w:r>
          </w:p>
          <w:p w:rsidR="002F79D7" w:rsidRPr="000E601C" w:rsidRDefault="002F79D7" w:rsidP="002F79D7">
            <w:pPr>
              <w:pStyle w:val="aff8"/>
              <w:rPr>
                <w:sz w:val="24"/>
                <w:szCs w:val="24"/>
              </w:rPr>
            </w:pPr>
            <w:r w:rsidRPr="000E601C">
              <w:rPr>
                <w:sz w:val="24"/>
                <w:szCs w:val="24"/>
              </w:rPr>
              <w:t>3.2.1. Доверенность, оформленная в установленном законом порядке, на представление интересов заявителя</w:t>
            </w:r>
          </w:p>
          <w:p w:rsidR="002F79D7" w:rsidRPr="000E601C" w:rsidRDefault="002F79D7" w:rsidP="002F79D7">
            <w:pPr>
              <w:pStyle w:val="aff8"/>
              <w:rPr>
                <w:sz w:val="24"/>
                <w:szCs w:val="24"/>
              </w:rPr>
            </w:pPr>
            <w:r w:rsidRPr="000E601C">
              <w:rPr>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pStyle w:val="aff8"/>
              <w:jc w:val="center"/>
              <w:rPr>
                <w:sz w:val="24"/>
                <w:szCs w:val="24"/>
              </w:rPr>
            </w:pPr>
          </w:p>
        </w:tc>
      </w:tr>
      <w:tr w:rsidR="00F37D9E" w:rsidRPr="000E601C" w:rsidTr="002F79D7">
        <w:tc>
          <w:tcPr>
            <w:tcW w:w="709" w:type="dxa"/>
            <w:tcBorders>
              <w:top w:val="single" w:sz="4" w:space="0" w:color="auto"/>
              <w:left w:val="single" w:sz="4" w:space="0" w:color="auto"/>
              <w:bottom w:val="single" w:sz="4" w:space="0" w:color="auto"/>
              <w:right w:val="single" w:sz="4" w:space="0" w:color="auto"/>
            </w:tcBorders>
          </w:tcPr>
          <w:p w:rsidR="00F37D9E" w:rsidRPr="000E601C" w:rsidRDefault="00F37D9E" w:rsidP="002F79D7">
            <w:pPr>
              <w:contextualSpacing/>
              <w:jc w:val="center"/>
              <w:rPr>
                <w:sz w:val="24"/>
                <w:szCs w:val="24"/>
              </w:rPr>
            </w:pPr>
            <w:r w:rsidRPr="000E601C">
              <w:rPr>
                <w:sz w:val="24"/>
                <w:szCs w:val="24"/>
              </w:rPr>
              <w:t>4.</w:t>
            </w:r>
          </w:p>
        </w:tc>
        <w:tc>
          <w:tcPr>
            <w:tcW w:w="5528" w:type="dxa"/>
            <w:tcBorders>
              <w:top w:val="single" w:sz="4" w:space="0" w:color="auto"/>
              <w:left w:val="single" w:sz="4" w:space="0" w:color="auto"/>
              <w:bottom w:val="single" w:sz="4" w:space="0" w:color="auto"/>
              <w:right w:val="single" w:sz="4" w:space="0" w:color="auto"/>
            </w:tcBorders>
          </w:tcPr>
          <w:p w:rsidR="00F37D9E" w:rsidRPr="000E601C" w:rsidRDefault="00F37D9E" w:rsidP="002F79D7">
            <w:pPr>
              <w:pStyle w:val="aff8"/>
              <w:rPr>
                <w:rFonts w:eastAsia="Times New Roman"/>
                <w:sz w:val="24"/>
                <w:szCs w:val="24"/>
              </w:rPr>
            </w:pPr>
            <w:r w:rsidRPr="000E601C">
              <w:rPr>
                <w:rFonts w:eastAsia="Times New Roman"/>
                <w:sz w:val="24"/>
                <w:szCs w:val="24"/>
              </w:rPr>
              <w:t xml:space="preserve">4. Заверенный перевод </w:t>
            </w:r>
            <w:proofErr w:type="gramStart"/>
            <w:r w:rsidRPr="000E601C">
              <w:rPr>
                <w:rFonts w:eastAsia="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E601C">
              <w:rPr>
                <w:rFonts w:eastAsia="Times New Roman"/>
                <w:sz w:val="24"/>
                <w:szCs w:val="24"/>
              </w:rPr>
              <w:t>, если заявителем является иностранное юридическое лицо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37D9E" w:rsidRPr="000E601C" w:rsidRDefault="00F37D9E" w:rsidP="002F79D7">
            <w:pPr>
              <w:pStyle w:val="aff8"/>
              <w:rPr>
                <w:rFonts w:eastAsia="Times New Roman"/>
                <w:sz w:val="24"/>
                <w:szCs w:val="24"/>
              </w:rPr>
            </w:pPr>
            <w:r w:rsidRPr="000E601C">
              <w:rPr>
                <w:rFonts w:eastAsia="Times New Roman"/>
                <w:sz w:val="24"/>
                <w:szCs w:val="24"/>
              </w:rPr>
              <w:t>4. Копии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F37D9E" w:rsidRPr="000E601C" w:rsidRDefault="00F37D9E" w:rsidP="002F79D7">
            <w:pPr>
              <w:pStyle w:val="aff8"/>
              <w:rPr>
                <w:rFonts w:eastAsia="Times New Roman"/>
                <w:sz w:val="24"/>
                <w:szCs w:val="24"/>
              </w:rPr>
            </w:pPr>
            <w:r w:rsidRPr="000E601C">
              <w:rPr>
                <w:sz w:val="24"/>
                <w:szCs w:val="24"/>
              </w:rPr>
              <w:t xml:space="preserve">Земельный кодекс РФ (п. 2 ст. 39.17; </w:t>
            </w:r>
            <w:proofErr w:type="spellStart"/>
            <w:r w:rsidRPr="000E601C">
              <w:rPr>
                <w:sz w:val="24"/>
                <w:szCs w:val="24"/>
              </w:rPr>
              <w:t>пп</w:t>
            </w:r>
            <w:proofErr w:type="spellEnd"/>
            <w:r w:rsidRPr="000E601C">
              <w:rPr>
                <w:sz w:val="24"/>
                <w:szCs w:val="24"/>
              </w:rPr>
              <w:t>. 5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D9E" w:rsidRPr="000E601C" w:rsidRDefault="00F37D9E" w:rsidP="002F79D7">
            <w:pPr>
              <w:pStyle w:val="aff8"/>
              <w:jc w:val="center"/>
              <w:rPr>
                <w:sz w:val="24"/>
                <w:szCs w:val="24"/>
              </w:rPr>
            </w:pPr>
          </w:p>
        </w:tc>
      </w:tr>
      <w:tr w:rsidR="000C1F26" w:rsidRPr="000E601C" w:rsidTr="0026166E">
        <w:tc>
          <w:tcPr>
            <w:tcW w:w="709" w:type="dxa"/>
            <w:vMerge w:val="restart"/>
            <w:tcBorders>
              <w:top w:val="single" w:sz="4" w:space="0" w:color="auto"/>
              <w:left w:val="single" w:sz="4" w:space="0" w:color="auto"/>
              <w:right w:val="single" w:sz="4" w:space="0" w:color="auto"/>
            </w:tcBorders>
          </w:tcPr>
          <w:p w:rsidR="000C1F26" w:rsidRPr="000E601C" w:rsidRDefault="000C1F26" w:rsidP="00842DB2">
            <w:pPr>
              <w:contextualSpacing/>
              <w:rPr>
                <w:sz w:val="24"/>
                <w:szCs w:val="24"/>
              </w:rPr>
            </w:pPr>
            <w:r w:rsidRPr="000E601C">
              <w:rPr>
                <w:sz w:val="24"/>
                <w:szCs w:val="24"/>
              </w:rPr>
              <w:t xml:space="preserve"> 5..</w:t>
            </w: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i/>
                <w:sz w:val="24"/>
                <w:szCs w:val="24"/>
              </w:rPr>
            </w:pPr>
            <w:r w:rsidRPr="000E601C">
              <w:rPr>
                <w:i/>
                <w:sz w:val="24"/>
                <w:szCs w:val="24"/>
              </w:rPr>
              <w:t>5. Документы, подтверждающие права заявителя на приобретение земельного участка без проведения торгов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5.1. Для предоставления  земельного участка юридическим лицам в соответствии с указом или распоряжением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w:t>
            </w:r>
          </w:p>
          <w:p w:rsidR="000C1F26" w:rsidRPr="000E601C" w:rsidRDefault="000C1F26" w:rsidP="002F79D7">
            <w:pPr>
              <w:pStyle w:val="aff8"/>
              <w:jc w:val="center"/>
              <w:rPr>
                <w:sz w:val="24"/>
                <w:szCs w:val="24"/>
              </w:rPr>
            </w:pPr>
            <w:r w:rsidRPr="000E601C">
              <w:rPr>
                <w:sz w:val="24"/>
                <w:szCs w:val="24"/>
              </w:rPr>
              <w:t>(пп.21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5.1.1. Указ или распоряжение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Указ или распоряжение Президента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5.2.1. Распоряжение Правительства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Распоряжение Правительства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2.1.4.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СЕТ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3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2.1.4.3. Решение общего собрания членов СНТ или ОНТ о распределении садового или огородного земельного участка заявителю: </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5.3.1. Распоряжение высшего должностного лица субъекта Российской Федерации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Распоряжение высшего должностного лица субъекта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Pr="000E601C">
              <w:rPr>
                <w:sz w:val="24"/>
                <w:szCs w:val="24"/>
              </w:rPr>
              <w:t>Росреестр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5.3.3. Выписка из ЕГРЮЛ о юридическом лице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5.4. Для предоставления земельного участка для выполнения международных обязательств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4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5.4.1. Договор, соглашение или иной документ, предусматривающий выполнение международных обязательств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5.4.1.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 xml:space="preserve">5.5. Для предоставления земельного участка юридическим лицам для размещения объектов, предназначенных для обеспечения </w:t>
            </w:r>
            <w:proofErr w:type="spellStart"/>
            <w:r w:rsidRPr="000E601C">
              <w:rPr>
                <w:sz w:val="24"/>
                <w:szCs w:val="24"/>
                <w:u w:val="single"/>
              </w:rPr>
              <w:t>электро</w:t>
            </w:r>
            <w:proofErr w:type="spellEnd"/>
            <w:r w:rsidRPr="000E601C">
              <w:rPr>
                <w:sz w:val="24"/>
                <w:szCs w:val="24"/>
                <w:u w:val="single"/>
              </w:rPr>
              <w:t>-, тепл</w:t>
            </w:r>
            <w:proofErr w:type="gramStart"/>
            <w:r w:rsidRPr="000E601C">
              <w:rPr>
                <w:sz w:val="24"/>
                <w:szCs w:val="24"/>
                <w:u w:val="single"/>
              </w:rPr>
              <w:t>о-</w:t>
            </w:r>
            <w:proofErr w:type="gramEnd"/>
            <w:r w:rsidRPr="000E601C">
              <w:rPr>
                <w:sz w:val="24"/>
                <w:szCs w:val="24"/>
                <w:u w:val="single"/>
              </w:rPr>
              <w:t xml:space="preserve">, </w:t>
            </w:r>
            <w:proofErr w:type="spellStart"/>
            <w:r w:rsidRPr="000E601C">
              <w:rPr>
                <w:sz w:val="24"/>
                <w:szCs w:val="24"/>
                <w:u w:val="single"/>
              </w:rPr>
              <w:t>газо</w:t>
            </w:r>
            <w:proofErr w:type="spellEnd"/>
            <w:r w:rsidRPr="000E601C">
              <w:rPr>
                <w:sz w:val="24"/>
                <w:szCs w:val="24"/>
                <w:u w:val="single"/>
              </w:rPr>
              <w:t>- и водоснабжения, водоотведения, связи, нефтепроводов, объектов федерального,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4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0C1F26" w:rsidRPr="000E601C" w:rsidRDefault="000C1F26" w:rsidP="002F79D7">
            <w:pPr>
              <w:pStyle w:val="aff8"/>
              <w:rPr>
                <w:sz w:val="24"/>
                <w:szCs w:val="24"/>
              </w:rPr>
            </w:pPr>
            <w:r w:rsidRPr="000E601C">
              <w:rPr>
                <w:i/>
                <w:sz w:val="24"/>
                <w:szCs w:val="24"/>
              </w:rPr>
              <w:t xml:space="preserve">(не требуется в случае размещения объектов, предназначенных для обеспечения </w:t>
            </w:r>
            <w:proofErr w:type="spellStart"/>
            <w:r w:rsidRPr="000E601C">
              <w:rPr>
                <w:i/>
                <w:sz w:val="24"/>
                <w:szCs w:val="24"/>
              </w:rPr>
              <w:t>электро</w:t>
            </w:r>
            <w:proofErr w:type="spellEnd"/>
            <w:r w:rsidRPr="000E601C">
              <w:rPr>
                <w:i/>
                <w:sz w:val="24"/>
                <w:szCs w:val="24"/>
              </w:rPr>
              <w:t>-, тепл</w:t>
            </w:r>
            <w:proofErr w:type="gramStart"/>
            <w:r w:rsidRPr="000E601C">
              <w:rPr>
                <w:i/>
                <w:sz w:val="24"/>
                <w:szCs w:val="24"/>
              </w:rPr>
              <w:t>о-</w:t>
            </w:r>
            <w:proofErr w:type="gramEnd"/>
            <w:r w:rsidRPr="000E601C">
              <w:rPr>
                <w:i/>
                <w:sz w:val="24"/>
                <w:szCs w:val="24"/>
              </w:rPr>
              <w:t xml:space="preserve">, </w:t>
            </w:r>
            <w:proofErr w:type="spellStart"/>
            <w:r w:rsidRPr="000E601C">
              <w:rPr>
                <w:i/>
                <w:sz w:val="24"/>
                <w:szCs w:val="24"/>
              </w:rPr>
              <w:t>газо</w:t>
            </w:r>
            <w:proofErr w:type="spellEnd"/>
            <w:r w:rsidRPr="000E601C">
              <w:rPr>
                <w:i/>
                <w:sz w:val="24"/>
                <w:szCs w:val="24"/>
              </w:rPr>
              <w:t>- и водоснабжения, водоотведения, связи, нефтепроводов, не относящихся к объектам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5.5.1. Оригинал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r w:rsidRPr="000E601C">
              <w:t xml:space="preserve"> </w:t>
            </w:r>
            <w:r w:rsidRPr="000E601C">
              <w:rPr>
                <w:sz w:val="24"/>
                <w:szCs w:val="24"/>
              </w:rPr>
              <w:t>Профильные региональные органы исполнительной власти (в случае объекта регионального значения)</w:t>
            </w:r>
          </w:p>
          <w:p w:rsidR="000C1F26" w:rsidRPr="000E601C" w:rsidRDefault="000C1F26" w:rsidP="002F79D7">
            <w:pPr>
              <w:pStyle w:val="aff8"/>
              <w:jc w:val="center"/>
              <w:rPr>
                <w:sz w:val="24"/>
                <w:szCs w:val="24"/>
              </w:rPr>
            </w:pPr>
          </w:p>
          <w:p w:rsidR="000C1F26" w:rsidRPr="000E601C" w:rsidRDefault="000C1F26" w:rsidP="002F79D7">
            <w:pPr>
              <w:pStyle w:val="aff8"/>
              <w:jc w:val="center"/>
              <w:rPr>
                <w:sz w:val="24"/>
                <w:szCs w:val="24"/>
              </w:rPr>
            </w:pPr>
            <w:r w:rsidRPr="000E601C">
              <w:rPr>
                <w:sz w:val="24"/>
                <w:szCs w:val="24"/>
              </w:rPr>
              <w:t>Органы местного самоуправления</w:t>
            </w:r>
          </w:p>
          <w:p w:rsidR="000C1F26" w:rsidRPr="000E601C" w:rsidRDefault="000C1F26" w:rsidP="002F79D7">
            <w:pPr>
              <w:pStyle w:val="aff8"/>
              <w:jc w:val="center"/>
              <w:rPr>
                <w:sz w:val="24"/>
                <w:szCs w:val="24"/>
              </w:rPr>
            </w:pPr>
            <w:r w:rsidRPr="000E601C">
              <w:rPr>
                <w:sz w:val="24"/>
                <w:szCs w:val="24"/>
              </w:rPr>
              <w:t>(в случае объекта</w:t>
            </w:r>
            <w:r w:rsidR="0026166E" w:rsidRPr="000E601C">
              <w:rPr>
                <w:sz w:val="24"/>
                <w:szCs w:val="24"/>
              </w:rPr>
              <w:t xml:space="preserve"> местного значения)</w:t>
            </w: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Pr="000E601C">
              <w:rPr>
                <w:sz w:val="24"/>
                <w:szCs w:val="24"/>
              </w:rPr>
              <w:t>Росреестр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5.5.3.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5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5.6.1. </w:t>
            </w:r>
            <w:r w:rsidRPr="000E601C">
              <w:rPr>
                <w:i/>
                <w:sz w:val="24"/>
                <w:szCs w:val="24"/>
              </w:rPr>
              <w:t>Решение, на основании которого образован испрашиваемый земельный участок, принятое до 01.03.2015:</w:t>
            </w:r>
          </w:p>
          <w:p w:rsidR="000C1F26" w:rsidRPr="000E601C" w:rsidRDefault="000C1F26" w:rsidP="002F79D7">
            <w:pPr>
              <w:pStyle w:val="aff8"/>
              <w:rPr>
                <w:sz w:val="24"/>
                <w:szCs w:val="24"/>
              </w:rPr>
            </w:pPr>
            <w:r w:rsidRPr="000E601C">
              <w:rPr>
                <w:sz w:val="24"/>
                <w:szCs w:val="24"/>
              </w:rPr>
              <w:t xml:space="preserve">решение уполномоченного органа об образовании земельного участка </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Решение уполномоченного органа об образовании земельного участка/</w:t>
            </w:r>
            <w:r w:rsidRPr="000E601C">
              <w:rPr>
                <w:rFonts w:eastAsia="Times New Roman"/>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5.6.3.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Pr="000E601C">
              <w:rPr>
                <w:sz w:val="24"/>
                <w:szCs w:val="24"/>
              </w:rPr>
              <w:t>Росреестр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5.6.4. Выписка из ЕГРЮЛ о юридическом лице, </w:t>
            </w:r>
            <w:proofErr w:type="spellStart"/>
            <w:r w:rsidRPr="000E601C">
              <w:rPr>
                <w:sz w:val="24"/>
                <w:szCs w:val="24"/>
              </w:rPr>
              <w:t>являющимя</w:t>
            </w:r>
            <w:proofErr w:type="spellEnd"/>
            <w:r w:rsidRPr="000E601C">
              <w:rPr>
                <w:sz w:val="24"/>
                <w:szCs w:val="24"/>
              </w:rPr>
              <w:t xml:space="preserve">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5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5.7.1.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w:t>
            </w:r>
            <w:r w:rsidRPr="000E601C">
              <w:rPr>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Проект планировки территории и проект межевания/</w:t>
            </w:r>
            <w:r w:rsidRPr="000E601C">
              <w:rPr>
                <w:rFonts w:eastAsia="Times New Roman"/>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Pr="000E601C">
              <w:rPr>
                <w:sz w:val="24"/>
                <w:szCs w:val="24"/>
              </w:rPr>
              <w:t>Росреестр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5.7.4.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 xml:space="preserve">5.8. </w:t>
            </w:r>
            <w:proofErr w:type="gramStart"/>
            <w:r w:rsidRPr="000E601C">
              <w:rPr>
                <w:sz w:val="24"/>
                <w:szCs w:val="24"/>
                <w:u w:val="single"/>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6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5.8.1.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w:t>
            </w:r>
            <w:r w:rsidR="0026166E"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 xml:space="preserve">5.8.2. </w:t>
            </w:r>
            <w:r w:rsidRPr="000E601C">
              <w:rPr>
                <w:i/>
                <w:sz w:val="24"/>
                <w:szCs w:val="24"/>
                <w:u w:val="single"/>
              </w:rPr>
              <w:t>Документ, подтверждающий членство заявителя в некоммерческой организации:</w:t>
            </w:r>
          </w:p>
          <w:p w:rsidR="000C1F26" w:rsidRPr="000E601C" w:rsidRDefault="000C1F26" w:rsidP="002F79D7">
            <w:pPr>
              <w:pStyle w:val="aff8"/>
              <w:rPr>
                <w:sz w:val="24"/>
                <w:szCs w:val="24"/>
                <w:u w:val="single"/>
              </w:rPr>
            </w:pPr>
            <w:r w:rsidRPr="000E601C">
              <w:rPr>
                <w:sz w:val="24"/>
                <w:szCs w:val="24"/>
                <w:u w:val="single"/>
              </w:rPr>
              <w:t>выписка из протокола общего собрания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 xml:space="preserve">5.8.3. </w:t>
            </w:r>
            <w:r w:rsidRPr="000E601C">
              <w:rPr>
                <w:i/>
                <w:sz w:val="24"/>
                <w:szCs w:val="24"/>
                <w:u w:val="single"/>
              </w:rPr>
              <w:t>Решение общего собрания членов некоммерческой организации о распределении испрашиваемого земельного участка заявителю:</w:t>
            </w:r>
          </w:p>
          <w:p w:rsidR="000C1F26" w:rsidRPr="000E601C" w:rsidRDefault="000C1F26" w:rsidP="002F79D7">
            <w:pPr>
              <w:pStyle w:val="aff8"/>
              <w:rPr>
                <w:sz w:val="24"/>
                <w:szCs w:val="24"/>
                <w:u w:val="single"/>
              </w:rPr>
            </w:pPr>
            <w:r w:rsidRPr="000E601C">
              <w:rPr>
                <w:sz w:val="24"/>
                <w:szCs w:val="24"/>
                <w:u w:val="single"/>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5.8.4.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Проект планировки территории и проект межевания территории</w:t>
            </w:r>
            <w:r w:rsidR="0026166E"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5.8.5.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 xml:space="preserve">Выписка из ЕГРН об объекте недвижимости (об испрашиваемом земельном участке)/ </w:t>
            </w:r>
            <w:proofErr w:type="spellStart"/>
            <w:r w:rsidRPr="000E601C">
              <w:rPr>
                <w:sz w:val="24"/>
                <w:szCs w:val="24"/>
              </w:rPr>
              <w:t>Росреестр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5.8.6.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w:t>
            </w:r>
            <w:r w:rsidRPr="000E601C">
              <w:rPr>
                <w:sz w:val="24"/>
                <w:szCs w:val="24"/>
                <w:u w:val="single"/>
              </w:rPr>
              <w:t xml:space="preserve">.9. </w:t>
            </w:r>
            <w:proofErr w:type="gramStart"/>
            <w:r w:rsidRPr="000E601C">
              <w:rPr>
                <w:sz w:val="24"/>
                <w:szCs w:val="24"/>
                <w:u w:val="single"/>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6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5.9.1.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5.9.2. </w:t>
            </w:r>
            <w:r w:rsidRPr="000E601C">
              <w:rPr>
                <w:i/>
                <w:sz w:val="24"/>
                <w:szCs w:val="24"/>
              </w:rPr>
              <w:t>Решение органа некоммерческой организации о приобретении земельного участка:</w:t>
            </w:r>
          </w:p>
          <w:p w:rsidR="000C1F26" w:rsidRPr="000E601C" w:rsidRDefault="000C1F26" w:rsidP="002F79D7">
            <w:pPr>
              <w:pStyle w:val="aff8"/>
              <w:rPr>
                <w:sz w:val="24"/>
                <w:szCs w:val="24"/>
              </w:rPr>
            </w:pPr>
            <w:r w:rsidRPr="000E601C">
              <w:rPr>
                <w:sz w:val="24"/>
                <w:szCs w:val="24"/>
              </w:rPr>
              <w:t>выписка из протокола общего собрания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5.9.3.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Проект планировки территории и проект межевания территории</w:t>
            </w:r>
            <w:r w:rsidR="0026166E" w:rsidRPr="000E601C">
              <w:rPr>
                <w:sz w:val="24"/>
                <w:szCs w:val="24"/>
              </w:rPr>
              <w:t>/О</w:t>
            </w:r>
            <w:r w:rsidRPr="000E601C">
              <w:rPr>
                <w:sz w:val="24"/>
                <w:szCs w:val="24"/>
              </w:rPr>
              <w:t>рганы местного самоуправления</w:t>
            </w: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5.9.4.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Pr="000E601C">
              <w:rPr>
                <w:sz w:val="24"/>
                <w:szCs w:val="24"/>
              </w:rPr>
              <w:t>Росреестр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5.9.5.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7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5.10.1. </w:t>
            </w:r>
            <w:r w:rsidRPr="000E601C">
              <w:rPr>
                <w:i/>
                <w:sz w:val="24"/>
                <w:szCs w:val="24"/>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0C1F26" w:rsidRPr="000E601C" w:rsidRDefault="000C1F26" w:rsidP="002F79D7">
            <w:pPr>
              <w:pStyle w:val="aff8"/>
              <w:rPr>
                <w:sz w:val="24"/>
                <w:szCs w:val="24"/>
              </w:rPr>
            </w:pPr>
            <w:r w:rsidRPr="000E601C">
              <w:rPr>
                <w:sz w:val="24"/>
                <w:szCs w:val="24"/>
              </w:rPr>
              <w:t xml:space="preserve">5.10.1.1.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 xml:space="preserve">5.10.1.2.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i/>
                <w:sz w:val="24"/>
                <w:szCs w:val="24"/>
              </w:rPr>
            </w:pPr>
            <w:r w:rsidRPr="000E601C">
              <w:rPr>
                <w:sz w:val="24"/>
                <w:szCs w:val="24"/>
              </w:rPr>
              <w:t xml:space="preserve">5.10.1.3.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i/>
                <w:sz w:val="24"/>
                <w:szCs w:val="24"/>
              </w:rPr>
            </w:pPr>
            <w:r w:rsidRPr="000E601C">
              <w:rPr>
                <w:sz w:val="24"/>
                <w:szCs w:val="24"/>
              </w:rPr>
              <w:t xml:space="preserve">5.10.1.4. решение исполнительного комитета о предоставлении земельного участка </w:t>
            </w:r>
            <w:r w:rsidRPr="000E601C">
              <w:rPr>
                <w:i/>
                <w:sz w:val="24"/>
                <w:szCs w:val="24"/>
              </w:rPr>
              <w:t xml:space="preserve">(выданное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5.10.1.5.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5.10.2. </w:t>
            </w:r>
            <w:r w:rsidRPr="000E601C">
              <w:rPr>
                <w:rFonts w:eastAsia="Times New Roman"/>
                <w:i/>
                <w:sz w:val="24"/>
                <w:szCs w:val="24"/>
              </w:rPr>
              <w:t>Документ, подтверждающий членство заявителя в некоммерческой организации:</w:t>
            </w:r>
          </w:p>
          <w:p w:rsidR="000C1F26" w:rsidRPr="000E601C" w:rsidRDefault="000C1F26" w:rsidP="002F79D7">
            <w:pPr>
              <w:pStyle w:val="aff8"/>
              <w:rPr>
                <w:rFonts w:eastAsia="Times New Roman"/>
                <w:sz w:val="24"/>
                <w:szCs w:val="24"/>
              </w:rPr>
            </w:pPr>
            <w:r w:rsidRPr="000E601C">
              <w:rPr>
                <w:sz w:val="24"/>
                <w:szCs w:val="24"/>
              </w:rPr>
              <w:t>выписка из протокола общего собрания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5.10.3. </w:t>
            </w:r>
            <w:r w:rsidRPr="000E601C">
              <w:rPr>
                <w:rFonts w:eastAsia="Times New Roman"/>
                <w:i/>
                <w:sz w:val="24"/>
                <w:szCs w:val="24"/>
              </w:rPr>
              <w:t>Решение органа некоммерческой организации о распределении земельного участка заявителю:</w:t>
            </w:r>
          </w:p>
          <w:p w:rsidR="000C1F26" w:rsidRPr="000E601C" w:rsidRDefault="000C1F26" w:rsidP="002F79D7">
            <w:pPr>
              <w:pStyle w:val="aff8"/>
              <w:rPr>
                <w:rFonts w:eastAsia="Times New Roman"/>
                <w:sz w:val="24"/>
                <w:szCs w:val="24"/>
              </w:rPr>
            </w:pPr>
            <w:r w:rsidRPr="000E601C">
              <w:rPr>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5.10.4. Утвержденный проект межевания территории</w:t>
            </w: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r w:rsidRPr="000E601C">
              <w:rPr>
                <w:rFonts w:eastAsia="Times New Roman"/>
                <w:sz w:val="24"/>
                <w:szCs w:val="24"/>
              </w:rPr>
              <w:t>или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Проект межевания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Проект организации и застройки территории некоммерческого объединения</w:t>
            </w:r>
            <w:r w:rsidR="0026166E" w:rsidRPr="000E601C">
              <w:rPr>
                <w:rFonts w:eastAsia="Times New Roman"/>
                <w:sz w:val="24"/>
                <w:szCs w:val="24"/>
              </w:rPr>
              <w:t>/О</w:t>
            </w:r>
            <w:r w:rsidRPr="000E601C">
              <w:rPr>
                <w:rFonts w:eastAsia="Times New Roman"/>
                <w:sz w:val="24"/>
                <w:szCs w:val="24"/>
              </w:rPr>
              <w:t>рганы местного самоуправления</w:t>
            </w: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5.10.6.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Pr="000E601C">
              <w:rPr>
                <w:sz w:val="24"/>
                <w:szCs w:val="24"/>
              </w:rPr>
              <w:t>Росреестр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5.10.7. Выписка из ЕГРЮЛ в отношении СНТ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5.10.7. 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5.11.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8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5.11.1. </w:t>
            </w:r>
            <w:r w:rsidRPr="000E601C">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sz w:val="24"/>
                <w:szCs w:val="24"/>
              </w:rPr>
            </w:pPr>
            <w:r w:rsidRPr="000E601C">
              <w:rPr>
                <w:sz w:val="24"/>
                <w:szCs w:val="24"/>
              </w:rPr>
              <w:t xml:space="preserve">5.11.1.1.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 xml:space="preserve">5.11.1.2.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i/>
                <w:sz w:val="24"/>
                <w:szCs w:val="24"/>
              </w:rPr>
            </w:pPr>
            <w:r w:rsidRPr="000E601C">
              <w:rPr>
                <w:sz w:val="24"/>
                <w:szCs w:val="24"/>
              </w:rPr>
              <w:t xml:space="preserve">5.11.1.3.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i/>
                <w:sz w:val="24"/>
                <w:szCs w:val="24"/>
              </w:rPr>
            </w:pPr>
            <w:r w:rsidRPr="000E601C">
              <w:rPr>
                <w:sz w:val="24"/>
                <w:szCs w:val="24"/>
              </w:rPr>
              <w:t xml:space="preserve">5.11.1.4. решение исполнительного комитета о предоставлении земельного участка </w:t>
            </w:r>
            <w:r w:rsidRPr="000E601C">
              <w:rPr>
                <w:i/>
                <w:sz w:val="24"/>
                <w:szCs w:val="24"/>
              </w:rPr>
              <w:t xml:space="preserve">(выданное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5.11.1.5.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rPr>
          <w:trHeight w:val="1973"/>
        </w:trPr>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5.11.2. </w:t>
            </w:r>
            <w:r w:rsidRPr="000E601C">
              <w:rPr>
                <w:i/>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Pr="000E601C">
              <w:rPr>
                <w:sz w:val="24"/>
                <w:szCs w:val="24"/>
              </w:rPr>
              <w:t>:</w:t>
            </w:r>
          </w:p>
          <w:p w:rsidR="000C1F26" w:rsidRPr="000E601C" w:rsidRDefault="000C1F26" w:rsidP="002F79D7">
            <w:pPr>
              <w:pStyle w:val="aff8"/>
              <w:rPr>
                <w:sz w:val="24"/>
                <w:szCs w:val="24"/>
              </w:rPr>
            </w:pPr>
            <w:r w:rsidRPr="000E601C">
              <w:rPr>
                <w:sz w:val="24"/>
                <w:szCs w:val="24"/>
              </w:rPr>
              <w:t>выписка из протокола общего собрания о приобретении права аренды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5.11.2. Оригинал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5.11.3.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Утвержденный проект межевания территории</w:t>
            </w:r>
            <w:r w:rsidR="0026166E"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5.11.4.</w:t>
            </w:r>
            <w:r w:rsidRPr="000E601C">
              <w:rPr>
                <w:sz w:val="24"/>
                <w:szCs w:val="24"/>
              </w:rPr>
              <w:t>.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Pr="000E601C">
              <w:rPr>
                <w:sz w:val="24"/>
                <w:szCs w:val="24"/>
              </w:rPr>
              <w:t>Росреестр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5.11.5.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9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w:t>
            </w:r>
            <w:proofErr w:type="spellStart"/>
            <w:r w:rsidRPr="000E601C">
              <w:rPr>
                <w:sz w:val="24"/>
                <w:szCs w:val="24"/>
              </w:rPr>
              <w:t>пп</w:t>
            </w:r>
            <w:proofErr w:type="spellEnd"/>
            <w:r w:rsidRPr="000E601C">
              <w:rPr>
                <w:sz w:val="24"/>
                <w:szCs w:val="24"/>
              </w:rPr>
              <w:t>. 32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i/>
                <w:sz w:val="24"/>
                <w:szCs w:val="24"/>
              </w:rPr>
            </w:pPr>
            <w:r w:rsidRPr="000E601C">
              <w:rPr>
                <w:sz w:val="24"/>
                <w:szCs w:val="24"/>
              </w:rPr>
              <w:t xml:space="preserve">5.12.1. </w:t>
            </w:r>
            <w:r w:rsidRPr="000E601C">
              <w:rPr>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C1F26" w:rsidRPr="000E601C" w:rsidRDefault="000C1F26" w:rsidP="002F79D7">
            <w:pPr>
              <w:pStyle w:val="aff8"/>
              <w:rPr>
                <w:sz w:val="24"/>
                <w:szCs w:val="24"/>
              </w:rPr>
            </w:pPr>
            <w:r w:rsidRPr="000E601C">
              <w:rPr>
                <w:sz w:val="24"/>
                <w:szCs w:val="24"/>
              </w:rPr>
              <w:t xml:space="preserve">5.12.1.1.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(выданное организациями технической инвентаризации)</w:t>
            </w:r>
            <w:r w:rsidRPr="000E601C">
              <w:rPr>
                <w:sz w:val="24"/>
                <w:szCs w:val="24"/>
              </w:rPr>
              <w:t>,</w:t>
            </w:r>
          </w:p>
          <w:p w:rsidR="000C1F26" w:rsidRPr="000E601C" w:rsidRDefault="000C1F26" w:rsidP="002F79D7">
            <w:pPr>
              <w:pStyle w:val="aff8"/>
              <w:rPr>
                <w:sz w:val="24"/>
                <w:szCs w:val="24"/>
              </w:rPr>
            </w:pPr>
            <w:r w:rsidRPr="000E601C">
              <w:rPr>
                <w:sz w:val="24"/>
                <w:szCs w:val="24"/>
              </w:rPr>
              <w:t xml:space="preserve">5.12.1.2. договор купли-продажи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sz w:val="24"/>
                <w:szCs w:val="24"/>
              </w:rPr>
              <w:t xml:space="preserve">5.12.1.3.  договор дарения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sz w:val="24"/>
                <w:szCs w:val="24"/>
              </w:rPr>
              <w:t xml:space="preserve">5.12.1.4. договор мены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sz w:val="24"/>
                <w:szCs w:val="24"/>
              </w:rPr>
              <w:t xml:space="preserve">5.12.1.5. договор ренты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sz w:val="24"/>
                <w:szCs w:val="24"/>
              </w:rPr>
              <w:t xml:space="preserve">5.12.1.6. договор пожизненного содержания с иждивением </w:t>
            </w:r>
            <w:r w:rsidRPr="000E601C">
              <w:rPr>
                <w:i/>
                <w:sz w:val="24"/>
                <w:szCs w:val="24"/>
              </w:rPr>
              <w:t>(удостоверенный нотариусом),</w:t>
            </w:r>
            <w:r w:rsidRPr="000E601C">
              <w:rPr>
                <w:sz w:val="24"/>
                <w:szCs w:val="24"/>
              </w:rPr>
              <w:t xml:space="preserve"> </w:t>
            </w:r>
          </w:p>
          <w:p w:rsidR="000C1F26" w:rsidRPr="000E601C" w:rsidRDefault="000C1F26" w:rsidP="002F79D7">
            <w:pPr>
              <w:pStyle w:val="aff8"/>
              <w:rPr>
                <w:sz w:val="24"/>
                <w:szCs w:val="24"/>
              </w:rPr>
            </w:pPr>
            <w:r w:rsidRPr="000E601C">
              <w:rPr>
                <w:sz w:val="24"/>
                <w:szCs w:val="24"/>
              </w:rPr>
              <w:t xml:space="preserve">5.12.1.7. решение суда о признании права на объект, </w:t>
            </w:r>
          </w:p>
          <w:p w:rsidR="000C1F26" w:rsidRPr="000E601C" w:rsidRDefault="000C1F26" w:rsidP="002F79D7">
            <w:pPr>
              <w:pStyle w:val="aff8"/>
              <w:rPr>
                <w:sz w:val="24"/>
                <w:szCs w:val="24"/>
              </w:rPr>
            </w:pPr>
            <w:r w:rsidRPr="000E601C">
              <w:rPr>
                <w:sz w:val="24"/>
                <w:szCs w:val="24"/>
              </w:rPr>
              <w:t>5.12.1.8. свидетельство о праве на наследство по закону</w:t>
            </w:r>
            <w:r w:rsidRPr="000E601C">
              <w:rPr>
                <w:i/>
                <w:sz w:val="24"/>
                <w:szCs w:val="24"/>
              </w:rPr>
              <w:t xml:space="preserve"> (выданное нотариусом),</w:t>
            </w:r>
          </w:p>
          <w:p w:rsidR="000C1F26" w:rsidRPr="000E601C" w:rsidRDefault="000C1F26" w:rsidP="002F79D7">
            <w:pPr>
              <w:pStyle w:val="aff8"/>
              <w:rPr>
                <w:sz w:val="24"/>
                <w:szCs w:val="24"/>
              </w:rPr>
            </w:pPr>
            <w:r w:rsidRPr="000E601C">
              <w:rPr>
                <w:sz w:val="24"/>
                <w:szCs w:val="24"/>
              </w:rPr>
              <w:t xml:space="preserve">5.12.1.9. свидетельство о праве на наследство по завещанию </w:t>
            </w:r>
            <w:r w:rsidRPr="000E601C">
              <w:rPr>
                <w:i/>
                <w:sz w:val="24"/>
                <w:szCs w:val="24"/>
              </w:rPr>
              <w:t>(выданное нотариусом),</w:t>
            </w:r>
          </w:p>
          <w:p w:rsidR="000C1F26" w:rsidRPr="000E601C" w:rsidRDefault="000C1F26" w:rsidP="002F79D7">
            <w:pPr>
              <w:pStyle w:val="aff8"/>
              <w:rPr>
                <w:rFonts w:eastAsia="Times New Roman"/>
                <w:sz w:val="24"/>
                <w:szCs w:val="24"/>
              </w:rPr>
            </w:pPr>
            <w:r w:rsidRPr="000E601C">
              <w:rPr>
                <w:sz w:val="24"/>
                <w:szCs w:val="24"/>
              </w:rPr>
              <w:t>5.12.1.10. решение уполномоченного органа о закреплении объекта недвижимости на праве</w:t>
            </w:r>
            <w:r w:rsidRPr="000E601C">
              <w:rPr>
                <w:rFonts w:eastAsia="Times New Roman"/>
                <w:sz w:val="24"/>
                <w:szCs w:val="24"/>
              </w:rPr>
              <w:t xml:space="preserve"> хозяйственного ведения или оперативного управления </w:t>
            </w:r>
            <w:r w:rsidRPr="000E601C">
              <w:rPr>
                <w:rFonts w:eastAsia="Times New Roman"/>
                <w:i/>
                <w:sz w:val="24"/>
                <w:szCs w:val="24"/>
              </w:rPr>
              <w:t>(принятое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5.12.1.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0C1F26" w:rsidRPr="000E601C" w:rsidRDefault="000C1F26" w:rsidP="002F79D7">
            <w:pPr>
              <w:pStyle w:val="aff8"/>
              <w:rPr>
                <w:sz w:val="24"/>
                <w:szCs w:val="24"/>
              </w:rPr>
            </w:pPr>
          </w:p>
          <w:p w:rsidR="000C1F26" w:rsidRPr="000E601C" w:rsidRDefault="000C1F26" w:rsidP="002F79D7">
            <w:pPr>
              <w:pStyle w:val="aff8"/>
              <w:rPr>
                <w:rFonts w:eastAsia="Times New Roman"/>
                <w:sz w:val="24"/>
                <w:szCs w:val="24"/>
              </w:rPr>
            </w:pPr>
            <w:r w:rsidRPr="000E601C">
              <w:rPr>
                <w:sz w:val="24"/>
                <w:szCs w:val="24"/>
              </w:rPr>
              <w:t>5.12.1.7. Копия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5.12.2. </w:t>
            </w:r>
            <w:r w:rsidRPr="000E601C">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sz w:val="24"/>
                <w:szCs w:val="24"/>
              </w:rPr>
            </w:pPr>
            <w:r w:rsidRPr="000E601C">
              <w:rPr>
                <w:sz w:val="24"/>
                <w:szCs w:val="24"/>
              </w:rPr>
              <w:t>5.12.2.1.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0C1F26" w:rsidRPr="000E601C" w:rsidRDefault="000C1F26" w:rsidP="002F79D7">
            <w:pPr>
              <w:pStyle w:val="aff8"/>
              <w:rPr>
                <w:sz w:val="24"/>
                <w:szCs w:val="24"/>
              </w:rPr>
            </w:pPr>
            <w:r w:rsidRPr="000E601C">
              <w:rPr>
                <w:i/>
                <w:sz w:val="24"/>
                <w:szCs w:val="24"/>
              </w:rPr>
              <w:t>(</w:t>
            </w:r>
            <w:proofErr w:type="gramStart"/>
            <w:r w:rsidRPr="000E601C">
              <w:rPr>
                <w:i/>
                <w:sz w:val="24"/>
                <w:szCs w:val="24"/>
              </w:rPr>
              <w:t>выданный</w:t>
            </w:r>
            <w:proofErr w:type="gramEnd"/>
            <w:r w:rsidRPr="000E601C">
              <w:rPr>
                <w:i/>
                <w:sz w:val="24"/>
                <w:szCs w:val="24"/>
              </w:rPr>
              <w:t xml:space="preserve">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 xml:space="preserve">5.12.2.2. Договор на передачу земельного участка в постоянное (бессрочное) пользование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5.12.2.3. Свидетельство о праве бессрочного (постоянного) пользования землей</w:t>
            </w:r>
          </w:p>
          <w:p w:rsidR="000C1F26" w:rsidRPr="000E601C" w:rsidRDefault="000C1F26" w:rsidP="002F79D7">
            <w:pPr>
              <w:pStyle w:val="aff8"/>
              <w:rPr>
                <w:sz w:val="24"/>
                <w:szCs w:val="24"/>
              </w:rPr>
            </w:pPr>
            <w:r w:rsidRPr="000E601C">
              <w:rPr>
                <w:i/>
                <w:sz w:val="24"/>
                <w:szCs w:val="24"/>
              </w:rPr>
              <w:t>(</w:t>
            </w:r>
            <w:proofErr w:type="gramStart"/>
            <w:r w:rsidRPr="000E601C">
              <w:rPr>
                <w:i/>
                <w:sz w:val="24"/>
                <w:szCs w:val="24"/>
              </w:rPr>
              <w:t>выданное</w:t>
            </w:r>
            <w:proofErr w:type="gramEnd"/>
            <w:r w:rsidRPr="000E601C">
              <w:rPr>
                <w:i/>
                <w:sz w:val="24"/>
                <w:szCs w:val="24"/>
              </w:rPr>
              <w:t xml:space="preserve">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sz w:val="24"/>
                <w:szCs w:val="24"/>
              </w:rPr>
            </w:pPr>
            <w:r w:rsidRPr="000E601C">
              <w:rPr>
                <w:sz w:val="24"/>
                <w:szCs w:val="24"/>
              </w:rPr>
              <w:t xml:space="preserve">5.12.2.4.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sz w:val="24"/>
                <w:szCs w:val="24"/>
              </w:rPr>
            </w:pPr>
            <w:r w:rsidRPr="000E601C">
              <w:rPr>
                <w:sz w:val="24"/>
                <w:szCs w:val="24"/>
              </w:rPr>
              <w:t xml:space="preserve">5.12.2.5. Типовой договор о предоставлении в бессрочное пользование земельного участка под строительство индивидуального жилого дома </w:t>
            </w:r>
            <w:r w:rsidRPr="000E601C">
              <w:rPr>
                <w:i/>
                <w:sz w:val="24"/>
                <w:szCs w:val="24"/>
              </w:rPr>
              <w:t>(выданный исполнительным комитетом Совета народных депутатов)</w:t>
            </w:r>
          </w:p>
          <w:p w:rsidR="000C1F26" w:rsidRPr="000E601C" w:rsidRDefault="000C1F26" w:rsidP="002F79D7">
            <w:pPr>
              <w:pStyle w:val="aff8"/>
              <w:rPr>
                <w:rFonts w:eastAsia="Times New Roman"/>
                <w:sz w:val="24"/>
                <w:szCs w:val="24"/>
              </w:rPr>
            </w:pPr>
            <w:r w:rsidRPr="000E601C">
              <w:rPr>
                <w:sz w:val="24"/>
                <w:szCs w:val="24"/>
              </w:rPr>
              <w:t>5.12.2.</w:t>
            </w:r>
            <w:r w:rsidRPr="000E601C">
              <w:rPr>
                <w:sz w:val="24"/>
                <w:szCs w:val="24"/>
                <w:lang w:val="en-US"/>
              </w:rPr>
              <w:t>6</w:t>
            </w:r>
            <w:r w:rsidRPr="000E601C">
              <w:rPr>
                <w:sz w:val="24"/>
                <w:szCs w:val="24"/>
              </w:rPr>
              <w:t xml:space="preserve"> Решение суда</w:t>
            </w:r>
            <w:r w:rsidRPr="000E601C">
              <w:rPr>
                <w:rFonts w:eastAsia="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r w:rsidRPr="000E601C">
              <w:rPr>
                <w:rFonts w:eastAsia="Times New Roman"/>
                <w:sz w:val="24"/>
                <w:szCs w:val="24"/>
              </w:rPr>
              <w:t>5.12.2.6. Для решения суда: копия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r w:rsidRPr="000E601C">
              <w:rPr>
                <w:rFonts w:eastAsia="Times New Roman"/>
                <w:sz w:val="24"/>
                <w:szCs w:val="24"/>
              </w:rPr>
              <w:t>5.12.3. Оригинал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5.12.4.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Pr="000E601C">
              <w:rPr>
                <w:sz w:val="24"/>
                <w:szCs w:val="24"/>
              </w:rPr>
              <w:t>Росреестр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5.12.5. Выписка из ЕГРН об объекте недвижимости (о здании и (или) сооружении, расположенно</w:t>
            </w:r>
            <w:proofErr w:type="gramStart"/>
            <w:r w:rsidRPr="000E601C">
              <w:rPr>
                <w:rFonts w:eastAsia="Times New Roman"/>
                <w:sz w:val="24"/>
                <w:szCs w:val="24"/>
              </w:rPr>
              <w:t>м(</w:t>
            </w:r>
            <w:proofErr w:type="spellStart"/>
            <w:proofErr w:type="gramEnd"/>
            <w:r w:rsidRPr="000E601C">
              <w:rPr>
                <w:rFonts w:eastAsia="Times New Roman"/>
                <w:sz w:val="24"/>
                <w:szCs w:val="24"/>
              </w:rPr>
              <w:t>ых</w:t>
            </w:r>
            <w:proofErr w:type="spellEnd"/>
            <w:r w:rsidRPr="000E601C">
              <w:rPr>
                <w:rFonts w:eastAsia="Times New Roman"/>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rFonts w:eastAsia="Times New Roman"/>
                <w:sz w:val="24"/>
                <w:szCs w:val="24"/>
              </w:rPr>
              <w:t>Выписка из ЕГРН об объекте недвижимости (о здании и (или) сооружении, расположенно</w:t>
            </w:r>
            <w:proofErr w:type="gramStart"/>
            <w:r w:rsidRPr="000E601C">
              <w:rPr>
                <w:rFonts w:eastAsia="Times New Roman"/>
                <w:sz w:val="24"/>
                <w:szCs w:val="24"/>
              </w:rPr>
              <w:t>м(</w:t>
            </w:r>
            <w:proofErr w:type="spellStart"/>
            <w:proofErr w:type="gramEnd"/>
            <w:r w:rsidRPr="000E601C">
              <w:rPr>
                <w:rFonts w:eastAsia="Times New Roman"/>
                <w:sz w:val="24"/>
                <w:szCs w:val="24"/>
              </w:rPr>
              <w:t>ых</w:t>
            </w:r>
            <w:proofErr w:type="spellEnd"/>
            <w:r w:rsidRPr="000E601C">
              <w:rPr>
                <w:rFonts w:eastAsia="Times New Roman"/>
                <w:sz w:val="24"/>
                <w:szCs w:val="24"/>
              </w:rPr>
              <w:t>) на испрашиваемом земельном участке)/</w:t>
            </w:r>
            <w:proofErr w:type="spellStart"/>
            <w:r w:rsidR="0026166E" w:rsidRPr="000E601C">
              <w:rPr>
                <w:rFonts w:eastAsia="Times New Roman"/>
                <w:sz w:val="24"/>
                <w:szCs w:val="24"/>
              </w:rPr>
              <w:t>Р</w:t>
            </w:r>
            <w:r w:rsidRPr="000E601C">
              <w:rPr>
                <w:rFonts w:eastAsia="Times New Roman"/>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5.12.6.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5.12.8.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(п.8 приложения № 1)</w:t>
            </w:r>
          </w:p>
          <w:p w:rsidR="000C1F26" w:rsidRPr="000E601C" w:rsidRDefault="000C1F26" w:rsidP="002F79D7">
            <w:pPr>
              <w:pStyle w:val="aff8"/>
              <w:rPr>
                <w:sz w:val="24"/>
                <w:szCs w:val="24"/>
              </w:rPr>
            </w:pPr>
          </w:p>
          <w:p w:rsidR="000C1F26" w:rsidRPr="000E601C" w:rsidRDefault="000C1F26" w:rsidP="002F79D7">
            <w:pPr>
              <w:pStyle w:val="aff8"/>
              <w:rPr>
                <w:rFonts w:eastAsia="Times New Roman"/>
                <w:sz w:val="24"/>
                <w:szCs w:val="24"/>
              </w:rPr>
            </w:pPr>
            <w:r w:rsidRPr="000E601C">
              <w:rPr>
                <w:sz w:val="24"/>
                <w:szCs w:val="24"/>
              </w:rPr>
              <w:t>муниципальные правовые акты</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10 п. 2 ст. 39.6);</w:t>
            </w:r>
          </w:p>
          <w:p w:rsidR="000C1F26" w:rsidRPr="000E601C" w:rsidRDefault="000C1F26" w:rsidP="002F79D7">
            <w:pPr>
              <w:pStyle w:val="aff8"/>
              <w:rPr>
                <w:rFonts w:eastAsia="Times New Roman"/>
                <w:sz w:val="24"/>
                <w:szCs w:val="24"/>
              </w:rPr>
            </w:pPr>
            <w:r w:rsidRPr="000E601C">
              <w:rPr>
                <w:sz w:val="24"/>
                <w:szCs w:val="24"/>
              </w:rPr>
              <w:t>Приказ Минэкономразвития России от 12.01.2015 № 1 (пп.33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5.13.1. </w:t>
            </w:r>
            <w:r w:rsidRPr="000E601C">
              <w:rPr>
                <w:rFonts w:eastAsia="Times New Roman"/>
                <w:i/>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C1F26" w:rsidRPr="000E601C" w:rsidRDefault="000C1F26" w:rsidP="002F79D7">
            <w:pPr>
              <w:pStyle w:val="aff8"/>
              <w:rPr>
                <w:rFonts w:eastAsia="Times New Roman"/>
                <w:sz w:val="24"/>
                <w:szCs w:val="24"/>
              </w:rPr>
            </w:pPr>
            <w:r w:rsidRPr="000E601C">
              <w:rPr>
                <w:sz w:val="24"/>
                <w:szCs w:val="24"/>
              </w:rPr>
              <w:t xml:space="preserve">5.13.1.1. договор купли-продажи </w:t>
            </w:r>
            <w:r w:rsidRPr="000E601C">
              <w:rPr>
                <w:i/>
                <w:sz w:val="24"/>
                <w:szCs w:val="24"/>
              </w:rPr>
              <w:t>(удостоверенный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5.13.2. </w:t>
            </w:r>
            <w:r w:rsidRPr="000E601C">
              <w:rPr>
                <w:rFonts w:eastAsia="Times New Roman"/>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rFonts w:eastAsia="Times New Roman"/>
                <w:sz w:val="24"/>
                <w:szCs w:val="24"/>
              </w:rPr>
            </w:pPr>
            <w:r w:rsidRPr="000E601C">
              <w:rPr>
                <w:sz w:val="24"/>
                <w:szCs w:val="24"/>
              </w:rPr>
              <w:t xml:space="preserve">5.13.2.1.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П.5 ст. 39.6 Земельного кодекса РФ</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5.13.3. Оригинал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rPr>
                <w:rFonts w:eastAsia="Times New Roman"/>
                <w:sz w:val="24"/>
                <w:szCs w:val="24"/>
              </w:rPr>
            </w:pPr>
            <w:r w:rsidRPr="000E601C">
              <w:rPr>
                <w:rFonts w:eastAsia="Times New Roman"/>
                <w:sz w:val="24"/>
                <w:szCs w:val="24"/>
              </w:rPr>
              <w:t>Выписка из ЕГРН об объекте недвижимости (об испрашиваемом земельном участке)/</w:t>
            </w:r>
            <w:proofErr w:type="spellStart"/>
            <w:r w:rsidR="0026166E" w:rsidRPr="000E601C">
              <w:rPr>
                <w:rFonts w:eastAsia="Times New Roman"/>
                <w:sz w:val="24"/>
                <w:szCs w:val="24"/>
              </w:rPr>
              <w:t>Р</w:t>
            </w:r>
            <w:r w:rsidRPr="000E601C">
              <w:rPr>
                <w:rFonts w:eastAsia="Times New Roman"/>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5.13.5. Выписка из ЕГРН об объекте недвижимости (об объекте незавершенного строительства,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r w:rsidRPr="000E601C">
              <w:rPr>
                <w:rFonts w:eastAsia="Times New Roman"/>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r w:rsidR="0026166E" w:rsidRPr="000E601C">
              <w:rPr>
                <w:rFonts w:eastAsia="Times New Roman"/>
                <w:sz w:val="24"/>
                <w:szCs w:val="24"/>
              </w:rPr>
              <w:t>/</w:t>
            </w:r>
            <w:proofErr w:type="spellStart"/>
            <w:r w:rsidR="0026166E" w:rsidRPr="000E601C">
              <w:rPr>
                <w:rFonts w:eastAsia="Times New Roman"/>
                <w:sz w:val="24"/>
                <w:szCs w:val="24"/>
              </w:rPr>
              <w:t>Р</w:t>
            </w:r>
            <w:r w:rsidRPr="000E601C">
              <w:rPr>
                <w:rFonts w:eastAsia="Times New Roman"/>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5.13.6.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5.14.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0C1F26" w:rsidRPr="000E601C" w:rsidRDefault="000C1F26" w:rsidP="002F79D7">
            <w:pPr>
              <w:pStyle w:val="aff8"/>
              <w:rPr>
                <w:sz w:val="24"/>
                <w:szCs w:val="24"/>
                <w:u w:val="single"/>
              </w:rPr>
            </w:pPr>
            <w:r w:rsidRPr="000E601C">
              <w:rPr>
                <w:sz w:val="24"/>
                <w:szCs w:val="24"/>
                <w:u w:val="single"/>
              </w:rPr>
              <w:t>1) органов государственной власти и органов местного самоуправления;</w:t>
            </w:r>
          </w:p>
          <w:p w:rsidR="000C1F26" w:rsidRPr="000E601C" w:rsidRDefault="000C1F26" w:rsidP="002F79D7">
            <w:pPr>
              <w:pStyle w:val="aff8"/>
              <w:rPr>
                <w:sz w:val="24"/>
                <w:szCs w:val="24"/>
                <w:u w:val="single"/>
              </w:rPr>
            </w:pPr>
            <w:r w:rsidRPr="000E601C">
              <w:rPr>
                <w:sz w:val="24"/>
                <w:szCs w:val="24"/>
                <w:u w:val="single"/>
              </w:rPr>
              <w:t>2) государственных и муниципальных учреждений (бюджетных, казенных, автономных);</w:t>
            </w:r>
          </w:p>
          <w:p w:rsidR="000C1F26" w:rsidRPr="000E601C" w:rsidRDefault="000C1F26" w:rsidP="002F79D7">
            <w:pPr>
              <w:pStyle w:val="aff8"/>
              <w:rPr>
                <w:sz w:val="24"/>
                <w:szCs w:val="24"/>
                <w:u w:val="single"/>
              </w:rPr>
            </w:pPr>
            <w:r w:rsidRPr="000E601C">
              <w:rPr>
                <w:sz w:val="24"/>
                <w:szCs w:val="24"/>
                <w:u w:val="single"/>
              </w:rPr>
              <w:t>3) казенных предприятий;</w:t>
            </w:r>
          </w:p>
          <w:p w:rsidR="000C1F26" w:rsidRPr="000E601C" w:rsidRDefault="000C1F26" w:rsidP="002F79D7">
            <w:pPr>
              <w:pStyle w:val="aff8"/>
              <w:rPr>
                <w:sz w:val="24"/>
                <w:szCs w:val="24"/>
              </w:rPr>
            </w:pPr>
            <w:r w:rsidRPr="000E601C">
              <w:rPr>
                <w:sz w:val="24"/>
                <w:szCs w:val="24"/>
                <w:u w:val="single"/>
              </w:rPr>
              <w:t>4) центров исторического наследия президентов Российской Федерации, прекративших исполнение своих полномочий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11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5.14.1. </w:t>
            </w:r>
            <w:r w:rsidRPr="000E601C">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sz w:val="24"/>
                <w:szCs w:val="24"/>
              </w:rPr>
            </w:pPr>
            <w:r w:rsidRPr="000E601C">
              <w:rPr>
                <w:sz w:val="24"/>
                <w:szCs w:val="24"/>
              </w:rPr>
              <w:t xml:space="preserve">5.14.1.1.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i/>
                <w:sz w:val="24"/>
                <w:szCs w:val="24"/>
              </w:rPr>
            </w:pPr>
            <w:r w:rsidRPr="000E601C">
              <w:rPr>
                <w:sz w:val="24"/>
                <w:szCs w:val="24"/>
              </w:rPr>
              <w:t xml:space="preserve">5.14.1.2.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i/>
                <w:sz w:val="24"/>
                <w:szCs w:val="24"/>
              </w:rPr>
            </w:pPr>
            <w:r w:rsidRPr="000E601C">
              <w:rPr>
                <w:sz w:val="24"/>
                <w:szCs w:val="24"/>
              </w:rPr>
              <w:t xml:space="preserve">5.14.1.3. решение исполнительного комитета о предоставлении земельного участка </w:t>
            </w:r>
            <w:r w:rsidRPr="000E601C">
              <w:rPr>
                <w:i/>
                <w:sz w:val="24"/>
                <w:szCs w:val="24"/>
              </w:rPr>
              <w:t xml:space="preserve">(выданное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5.14.1.4.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5.14.2</w:t>
            </w:r>
            <w:r w:rsidRPr="000E601C">
              <w:rPr>
                <w:sz w:val="24"/>
                <w:szCs w:val="24"/>
              </w:rPr>
              <w:t>.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rPr>
                <w:rFonts w:eastAsia="Times New Roman"/>
                <w:sz w:val="24"/>
                <w:szCs w:val="24"/>
              </w:rPr>
            </w:pPr>
            <w:r w:rsidRPr="000E601C">
              <w:rPr>
                <w:sz w:val="24"/>
                <w:szCs w:val="24"/>
              </w:rPr>
              <w:t>Выписка из ЕГРН об объекте недвижимости (об испрашиваемом земельном участке)/</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5.14.3.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 xml:space="preserve">5.15. Для предоставления </w:t>
            </w:r>
            <w:r w:rsidRPr="000E601C">
              <w:rPr>
                <w:sz w:val="24"/>
                <w:szCs w:val="24"/>
                <w:u w:val="single"/>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12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5.15.1.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rPr>
                <w:rFonts w:eastAsia="Times New Roman"/>
                <w:sz w:val="24"/>
                <w:szCs w:val="24"/>
              </w:rPr>
            </w:pPr>
            <w:r w:rsidRPr="000E601C">
              <w:rPr>
                <w:sz w:val="24"/>
                <w:szCs w:val="24"/>
              </w:rPr>
              <w:t>Выписка из ЕГРН об объекте недвижимости (об испрашиваемом земельном участке)/</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5.15.2.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5.15.3.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r w:rsidRPr="000E601C">
              <w:rPr>
                <w:rFonts w:eastAsia="Times New Roman"/>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u w:val="single"/>
              </w:rPr>
              <w:t>5.16.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13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5.16.1.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 развитии застроенной территории/</w:t>
            </w:r>
            <w:r w:rsidRPr="000E601C">
              <w:rPr>
                <w:rFonts w:eastAsia="Times New Roman"/>
                <w:sz w:val="28"/>
                <w:szCs w:val="24"/>
              </w:rPr>
              <w:t xml:space="preserve"> </w:t>
            </w:r>
            <w:r w:rsidRPr="000E601C">
              <w:rPr>
                <w:rFonts w:eastAsia="Times New Roman"/>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5.16.2.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5.16.3.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Проект планировки территории и проект межевания территории/</w:t>
            </w:r>
            <w:r w:rsidRPr="000E601C">
              <w:rPr>
                <w:rFonts w:eastAsia="Times New Roman"/>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5.16.4.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5.17. Для предоставления земельного участка для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13.1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5.17.1. Договор об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об освоении территории в целях строительства стандартного жилья/</w:t>
            </w:r>
            <w:r w:rsidR="0026166E" w:rsidRPr="000E601C">
              <w:rPr>
                <w:rFonts w:eastAsia="Times New Roman"/>
                <w:sz w:val="24"/>
                <w:szCs w:val="24"/>
              </w:rPr>
              <w:t xml:space="preserve"> 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Проект планировки и проект межевания территории/</w:t>
            </w:r>
            <w:r w:rsidRPr="000E601C">
              <w:rPr>
                <w:rFonts w:eastAsia="Times New Roman"/>
                <w:sz w:val="28"/>
                <w:szCs w:val="24"/>
              </w:rPr>
              <w:t xml:space="preserve"> </w:t>
            </w:r>
            <w:r w:rsidRPr="000E601C">
              <w:rPr>
                <w:rFonts w:eastAsia="Times New Roman"/>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5.17.3.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5.17.4.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5.18. Для предоставления земельного участка для комплексного освоения территории в целях строительства стандартного жилья юридическому лицу, заключившему договор о комплексном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13.1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5.18.1. Договор о комплексном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 комплексном освоении территории в целях строительства жилья экономического класса/</w:t>
            </w:r>
            <w:r w:rsidRPr="000E601C">
              <w:rPr>
                <w:rFonts w:eastAsia="Times New Roman"/>
                <w:sz w:val="28"/>
                <w:szCs w:val="24"/>
              </w:rPr>
              <w:t xml:space="preserve"> </w:t>
            </w:r>
            <w:r w:rsidRPr="000E601C">
              <w:rPr>
                <w:rFonts w:eastAsia="Times New Roman"/>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5.18.2.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Проект планировки и проект межевания территории/</w:t>
            </w:r>
            <w:r w:rsidRPr="000E601C">
              <w:rPr>
                <w:rFonts w:eastAsia="Times New Roman"/>
                <w:sz w:val="28"/>
                <w:szCs w:val="24"/>
              </w:rPr>
              <w:t xml:space="preserve"> </w:t>
            </w:r>
            <w:r w:rsidRPr="000E601C">
              <w:rPr>
                <w:rFonts w:eastAsia="Times New Roman"/>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5.18.3.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5.18.4.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5.19.  Для предоставления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13.2 и 13.3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(пп.38.1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5.19.1. Договор о комплексном развитии территории</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 комплексном освоении территории/</w:t>
            </w:r>
            <w:r w:rsidRPr="000E601C">
              <w:rPr>
                <w:rFonts w:eastAsia="Times New Roman"/>
                <w:sz w:val="28"/>
                <w:szCs w:val="24"/>
              </w:rPr>
              <w:t xml:space="preserve"> </w:t>
            </w:r>
            <w:r w:rsidRPr="000E601C">
              <w:rPr>
                <w:rFonts w:eastAsia="Times New Roman"/>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5.19.2. Утвержденный проект планировки и утвержденный проект межевания территории</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Проект планировки и проект межевания территории/</w:t>
            </w:r>
            <w:r w:rsidRPr="000E601C">
              <w:rPr>
                <w:rFonts w:eastAsia="Times New Roman"/>
                <w:sz w:val="28"/>
                <w:szCs w:val="24"/>
              </w:rPr>
              <w:t xml:space="preserve"> </w:t>
            </w:r>
            <w:r w:rsidRPr="000E601C">
              <w:rPr>
                <w:rFonts w:eastAsia="Times New Roman"/>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5.19.3. Выписка из ЕГРН об объекте недвижимости (об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5.19.4.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 xml:space="preserve">5.20. Для предоставления </w:t>
            </w:r>
          </w:p>
          <w:p w:rsidR="000C1F26" w:rsidRPr="000E601C" w:rsidRDefault="000C1F26" w:rsidP="002F79D7">
            <w:pPr>
              <w:pStyle w:val="aff8"/>
              <w:rPr>
                <w:rFonts w:eastAsia="Times New Roman"/>
                <w:sz w:val="24"/>
                <w:szCs w:val="24"/>
              </w:rPr>
            </w:pPr>
            <w:r w:rsidRPr="000E601C">
              <w:rPr>
                <w:sz w:val="24"/>
                <w:szCs w:val="24"/>
                <w:u w:val="single"/>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14 п. 2 ст. 39.6);</w:t>
            </w:r>
          </w:p>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(пп.39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5.20.1. </w:t>
            </w:r>
            <w:r w:rsidRPr="000E601C">
              <w:rPr>
                <w:i/>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C1F26" w:rsidRPr="000E601C" w:rsidRDefault="000C1F26" w:rsidP="002F79D7">
            <w:pPr>
              <w:pStyle w:val="aff8"/>
              <w:rPr>
                <w:sz w:val="24"/>
                <w:szCs w:val="24"/>
                <w:u w:val="single"/>
              </w:rPr>
            </w:pPr>
            <w:r w:rsidRPr="000E601C">
              <w:rPr>
                <w:sz w:val="24"/>
                <w:szCs w:val="24"/>
              </w:rPr>
              <w:t xml:space="preserve">5.20.1.1. </w:t>
            </w:r>
            <w:r w:rsidRPr="000E601C">
              <w:rPr>
                <w:sz w:val="24"/>
                <w:szCs w:val="24"/>
                <w:u w:val="single"/>
              </w:rPr>
              <w:t>Для инвалидов и семей, имеющих в своём составе инвалидов (ст.17 Федерального закона от 24.11.1995 №181-ФЗ «О социальной защите инвалидов в РФ»):</w:t>
            </w:r>
          </w:p>
          <w:p w:rsidR="000C1F26" w:rsidRPr="000E601C" w:rsidRDefault="000C1F26" w:rsidP="002F79D7">
            <w:pPr>
              <w:pStyle w:val="aff8"/>
              <w:rPr>
                <w:sz w:val="24"/>
                <w:szCs w:val="24"/>
              </w:rPr>
            </w:pPr>
            <w:r w:rsidRPr="000E601C">
              <w:rPr>
                <w:sz w:val="24"/>
                <w:szCs w:val="24"/>
              </w:rPr>
              <w:t>5.20.1.1.1. Справка, подтверждающая факт установления инвалидности</w:t>
            </w:r>
          </w:p>
          <w:p w:rsidR="000C1F26" w:rsidRPr="000E601C" w:rsidRDefault="000C1F26" w:rsidP="002F79D7">
            <w:pPr>
              <w:pStyle w:val="aff8"/>
              <w:rPr>
                <w:sz w:val="24"/>
                <w:szCs w:val="24"/>
              </w:rPr>
            </w:pPr>
          </w:p>
          <w:p w:rsidR="000C1F26" w:rsidRPr="000E601C" w:rsidRDefault="000C1F26" w:rsidP="002F79D7">
            <w:pPr>
              <w:pStyle w:val="aff8"/>
              <w:rPr>
                <w:sz w:val="24"/>
                <w:szCs w:val="24"/>
              </w:rPr>
            </w:pPr>
            <w:r w:rsidRPr="000E601C">
              <w:rPr>
                <w:sz w:val="24"/>
                <w:szCs w:val="24"/>
              </w:rPr>
              <w:t xml:space="preserve">5.20.1.2. </w:t>
            </w:r>
            <w:r w:rsidRPr="000E601C">
              <w:rPr>
                <w:sz w:val="24"/>
                <w:szCs w:val="24"/>
                <w:u w:val="single"/>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w:t>
            </w:r>
            <w:r w:rsidRPr="000E601C">
              <w:rPr>
                <w:sz w:val="24"/>
                <w:szCs w:val="24"/>
              </w:rPr>
              <w:t xml:space="preserve"> (</w:t>
            </w:r>
            <w:r w:rsidRPr="000E601C">
              <w:rPr>
                <w:sz w:val="24"/>
                <w:szCs w:val="24"/>
                <w:u w:val="single"/>
              </w:rPr>
              <w:t>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0C1F26" w:rsidRPr="000E601C" w:rsidRDefault="000C1F26" w:rsidP="002F79D7">
            <w:pPr>
              <w:pStyle w:val="aff8"/>
              <w:rPr>
                <w:sz w:val="24"/>
                <w:szCs w:val="24"/>
              </w:rPr>
            </w:pPr>
            <w:r w:rsidRPr="000E601C">
              <w:rPr>
                <w:sz w:val="24"/>
                <w:szCs w:val="24"/>
              </w:rPr>
              <w:t xml:space="preserve">5.20.1.2.1. </w:t>
            </w:r>
            <w:proofErr w:type="gramStart"/>
            <w:r w:rsidRPr="000E601C">
              <w:rPr>
                <w:sz w:val="24"/>
                <w:szCs w:val="24"/>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5.20.1.3.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0C1F26" w:rsidRPr="000E601C" w:rsidRDefault="000C1F26" w:rsidP="002F79D7">
            <w:pPr>
              <w:pStyle w:val="aff8"/>
              <w:rPr>
                <w:sz w:val="24"/>
                <w:szCs w:val="24"/>
              </w:rPr>
            </w:pPr>
            <w:r w:rsidRPr="000E601C">
              <w:rPr>
                <w:sz w:val="24"/>
                <w:szCs w:val="24"/>
              </w:rPr>
              <w:t>5.20.1.3.1. Удостоверение участника ликвидации катастрофы на Чернобыльской АЭС</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 xml:space="preserve">5.20.1.4. </w:t>
            </w:r>
            <w:proofErr w:type="gramStart"/>
            <w:r w:rsidRPr="000E601C">
              <w:rPr>
                <w:sz w:val="24"/>
                <w:szCs w:val="24"/>
                <w:u w:val="single"/>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roofErr w:type="gramEnd"/>
          </w:p>
          <w:p w:rsidR="000C1F26" w:rsidRPr="000E601C" w:rsidRDefault="000C1F26" w:rsidP="002F79D7">
            <w:pPr>
              <w:pStyle w:val="aff8"/>
              <w:rPr>
                <w:sz w:val="24"/>
                <w:szCs w:val="24"/>
              </w:rPr>
            </w:pPr>
            <w:r w:rsidRPr="000E601C">
              <w:rPr>
                <w:sz w:val="24"/>
                <w:szCs w:val="24"/>
              </w:rPr>
              <w:t>5.20.1.4.1. Удостоверение участника ядерных испытаний на Семипалатинском полигоне</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 xml:space="preserve">5.20.1.5. </w:t>
            </w:r>
            <w:proofErr w:type="gramStart"/>
            <w:r w:rsidRPr="000E601C">
              <w:rPr>
                <w:sz w:val="24"/>
                <w:szCs w:val="24"/>
                <w:u w:val="single"/>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0E601C">
              <w:rPr>
                <w:sz w:val="24"/>
                <w:szCs w:val="24"/>
                <w:u w:val="single"/>
              </w:rPr>
              <w:t xml:space="preserve"> </w:t>
            </w:r>
            <w:proofErr w:type="gramStart"/>
            <w:r w:rsidRPr="000E601C">
              <w:rPr>
                <w:sz w:val="24"/>
                <w:szCs w:val="24"/>
                <w:u w:val="single"/>
              </w:rPr>
              <w:t>26.11.1998 № 175-ФЗ):</w:t>
            </w:r>
            <w:proofErr w:type="gramEnd"/>
          </w:p>
          <w:p w:rsidR="000C1F26" w:rsidRPr="000E601C" w:rsidRDefault="000C1F26" w:rsidP="002F79D7">
            <w:pPr>
              <w:pStyle w:val="aff8"/>
              <w:rPr>
                <w:sz w:val="24"/>
                <w:szCs w:val="24"/>
              </w:rPr>
            </w:pPr>
            <w:r w:rsidRPr="000E601C">
              <w:rPr>
                <w:sz w:val="24"/>
                <w:szCs w:val="24"/>
              </w:rPr>
              <w:t xml:space="preserve">5.20.1.5.1. 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Pr="000E601C">
              <w:rPr>
                <w:sz w:val="24"/>
                <w:szCs w:val="24"/>
              </w:rPr>
              <w:t>Теча</w:t>
            </w:r>
            <w:proofErr w:type="spellEnd"/>
          </w:p>
          <w:p w:rsidR="000C1F26" w:rsidRPr="000E601C" w:rsidRDefault="000C1F26" w:rsidP="002F79D7">
            <w:pPr>
              <w:pStyle w:val="aff8"/>
              <w:rPr>
                <w:sz w:val="24"/>
                <w:szCs w:val="24"/>
              </w:rPr>
            </w:pPr>
          </w:p>
          <w:p w:rsidR="000C1F26" w:rsidRPr="000E601C" w:rsidRDefault="000C1F26" w:rsidP="002F79D7">
            <w:pPr>
              <w:pStyle w:val="aff8"/>
              <w:rPr>
                <w:sz w:val="24"/>
                <w:szCs w:val="24"/>
              </w:rPr>
            </w:pPr>
            <w:r w:rsidRPr="000E601C">
              <w:rPr>
                <w:sz w:val="24"/>
                <w:szCs w:val="24"/>
                <w:u w:val="single"/>
              </w:rPr>
              <w:t>5.20.1.6. Для инвалидов войны (ст. 14 Федерального закона от 12.01.1995 № 5-ФЗ «О ветеранах»):</w:t>
            </w:r>
          </w:p>
          <w:p w:rsidR="000C1F26" w:rsidRPr="000E601C" w:rsidRDefault="000C1F26" w:rsidP="002F79D7">
            <w:pPr>
              <w:pStyle w:val="aff8"/>
              <w:rPr>
                <w:sz w:val="24"/>
                <w:szCs w:val="24"/>
              </w:rPr>
            </w:pPr>
            <w:r w:rsidRPr="000E601C">
              <w:rPr>
                <w:sz w:val="24"/>
                <w:szCs w:val="24"/>
              </w:rPr>
              <w:t>5.20.1.6.1. Удостоверение инвалида войны;</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5.20.1.7. Для участников Великой Отечественной войны (ст. 15 Федерального закона от 12.01.1995 № 5-ФЗ «О ветеранах»):</w:t>
            </w:r>
          </w:p>
          <w:p w:rsidR="000C1F26" w:rsidRPr="000E601C" w:rsidRDefault="000C1F26" w:rsidP="002F79D7">
            <w:pPr>
              <w:pStyle w:val="aff8"/>
              <w:rPr>
                <w:sz w:val="24"/>
                <w:szCs w:val="24"/>
              </w:rPr>
            </w:pPr>
            <w:r w:rsidRPr="000E601C">
              <w:rPr>
                <w:sz w:val="24"/>
                <w:szCs w:val="24"/>
              </w:rPr>
              <w:t>5.20.1.7.1 Удостоверение участника Великой Отечественной войны;</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5.20.1.8. Для ветеранов боевых действий (ст. 16 Федерального закона от 12.01.1995 № 5-ФЗ «О ветеранах»):</w:t>
            </w:r>
          </w:p>
          <w:p w:rsidR="000C1F26" w:rsidRPr="000E601C" w:rsidRDefault="000C1F26" w:rsidP="002F79D7">
            <w:pPr>
              <w:pStyle w:val="aff8"/>
              <w:rPr>
                <w:sz w:val="24"/>
                <w:szCs w:val="24"/>
              </w:rPr>
            </w:pPr>
            <w:r w:rsidRPr="000E601C">
              <w:rPr>
                <w:sz w:val="24"/>
                <w:szCs w:val="24"/>
              </w:rPr>
              <w:t>5.20.1.8.1 Удостоверение ветерана боевых действий;</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 xml:space="preserve">5.20.1.9. </w:t>
            </w:r>
            <w:proofErr w:type="gramStart"/>
            <w:r w:rsidRPr="000E601C">
              <w:rPr>
                <w:sz w:val="24"/>
                <w:szCs w:val="24"/>
                <w:u w:val="single"/>
              </w:rPr>
              <w:t>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roofErr w:type="gramEnd"/>
          </w:p>
          <w:p w:rsidR="000C1F26" w:rsidRPr="000E601C" w:rsidRDefault="000C1F26" w:rsidP="002F79D7">
            <w:pPr>
              <w:pStyle w:val="aff8"/>
              <w:rPr>
                <w:sz w:val="24"/>
                <w:szCs w:val="24"/>
              </w:rPr>
            </w:pPr>
            <w:r w:rsidRPr="000E601C">
              <w:rPr>
                <w:sz w:val="24"/>
                <w:szCs w:val="24"/>
              </w:rPr>
              <w:t>5.20.1.9.1. Удостоверение ветерана Великой Отечественной войны;</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5.20.1.10. Для лиц, награжденных знаком «Жителю блокадного Ленинграда» (ст. 18 Федерального закона от 12.01.1995 № 5-ФЗ «О ветеранах»):</w:t>
            </w:r>
          </w:p>
          <w:p w:rsidR="000C1F26" w:rsidRPr="000E601C" w:rsidRDefault="000C1F26" w:rsidP="002F79D7">
            <w:pPr>
              <w:pStyle w:val="aff8"/>
              <w:rPr>
                <w:sz w:val="24"/>
                <w:szCs w:val="24"/>
              </w:rPr>
            </w:pPr>
            <w:r w:rsidRPr="000E601C">
              <w:rPr>
                <w:sz w:val="24"/>
                <w:szCs w:val="24"/>
              </w:rPr>
              <w:t>5.20.1.10.1. Удостоверение ветерана Великой Отечественной войны;</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 xml:space="preserve">5.20.1.11. </w:t>
            </w:r>
            <w:proofErr w:type="gramStart"/>
            <w:r w:rsidRPr="000E601C">
              <w:rPr>
                <w:sz w:val="24"/>
                <w:szCs w:val="24"/>
                <w:u w:val="single"/>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roofErr w:type="gramEnd"/>
          </w:p>
          <w:p w:rsidR="000C1F26" w:rsidRPr="000E601C" w:rsidRDefault="000C1F26" w:rsidP="002F79D7">
            <w:pPr>
              <w:pStyle w:val="aff8"/>
              <w:rPr>
                <w:sz w:val="24"/>
                <w:szCs w:val="24"/>
              </w:rPr>
            </w:pPr>
            <w:r w:rsidRPr="000E601C">
              <w:rPr>
                <w:sz w:val="24"/>
                <w:szCs w:val="24"/>
              </w:rPr>
              <w:t>5.20.1.11.1. Удостоверение ветерана Великой Отечественной войны;</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5.20.1.12.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0C1F26" w:rsidRPr="000E601C" w:rsidRDefault="000C1F26" w:rsidP="002F79D7">
            <w:pPr>
              <w:pStyle w:val="aff8"/>
              <w:rPr>
                <w:rFonts w:eastAsia="Times New Roman"/>
                <w:sz w:val="24"/>
                <w:szCs w:val="24"/>
              </w:rPr>
            </w:pPr>
            <w:r w:rsidRPr="000E601C">
              <w:rPr>
                <w:rFonts w:eastAsia="Times New Roman"/>
                <w:sz w:val="24"/>
                <w:szCs w:val="24"/>
              </w:rPr>
              <w:t>5.20.1.12. Удостоверение члена семьи погибшего (умершего) инвалида войны, участника Великой Отечественной войны, ветерана боевых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5.20.1.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5.20.2. Выписка из ЕГРН об объекте недвижимости (об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5.21.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15 п. 2 ст. 39.6);</w:t>
            </w:r>
          </w:p>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(пп.40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r w:rsidRPr="000E601C">
              <w:rPr>
                <w:rFonts w:eastAsia="Times New Roman"/>
                <w:sz w:val="24"/>
                <w:szCs w:val="24"/>
              </w:rPr>
              <w:t>Решение уполномоченного органа о предварительном согласовании предоставления земельного участка</w:t>
            </w:r>
            <w:r w:rsidR="0026166E" w:rsidRPr="000E601C">
              <w:rPr>
                <w:rFonts w:eastAsia="Times New Roman"/>
                <w:sz w:val="24"/>
                <w:szCs w:val="24"/>
              </w:rPr>
              <w:t>/О</w:t>
            </w:r>
            <w:r w:rsidRPr="000E601C">
              <w:rPr>
                <w:rFonts w:eastAsia="Times New Roman"/>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rPr>
                <w:rFonts w:eastAsia="Times New Roman"/>
                <w:sz w:val="24"/>
                <w:szCs w:val="24"/>
              </w:rPr>
            </w:pPr>
            <w:r w:rsidRPr="000E601C">
              <w:rPr>
                <w:sz w:val="24"/>
                <w:szCs w:val="24"/>
              </w:rPr>
              <w:t>Выписка из ЕГРН об объекте недвижимости (об испрашиваемом земельном участке)/</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5.22.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16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(пп.41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rPr>
          <w:trHeight w:val="1180"/>
        </w:trPr>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5.22.1.1. Соглашение об изъятии земельного участка для государственных или муниципальных нужд </w:t>
            </w:r>
          </w:p>
          <w:p w:rsidR="000C1F26" w:rsidRPr="000E601C" w:rsidRDefault="000C1F26" w:rsidP="002F79D7">
            <w:pPr>
              <w:pStyle w:val="aff8"/>
              <w:rPr>
                <w:rFonts w:eastAsia="Times New Roman"/>
                <w:sz w:val="24"/>
                <w:szCs w:val="24"/>
              </w:rPr>
            </w:pPr>
            <w:r w:rsidRPr="000E601C">
              <w:rPr>
                <w:rFonts w:eastAsia="Times New Roman"/>
                <w:sz w:val="24"/>
                <w:szCs w:val="24"/>
              </w:rPr>
              <w:t xml:space="preserve">или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5.22.1.1.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rFonts w:eastAsia="Times New Roman"/>
                <w:sz w:val="24"/>
                <w:szCs w:val="24"/>
              </w:rPr>
              <w:t>Соглашение об изъятии земельного участка для государственных или муниципальных нужд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Орган местного самоуправления</w:t>
            </w:r>
          </w:p>
          <w:p w:rsidR="000C1F26" w:rsidRPr="000E601C" w:rsidRDefault="000C1F26" w:rsidP="002F79D7">
            <w:pPr>
              <w:pStyle w:val="aff8"/>
              <w:jc w:val="center"/>
              <w:rPr>
                <w:sz w:val="24"/>
                <w:szCs w:val="24"/>
              </w:rPr>
            </w:pPr>
          </w:p>
          <w:p w:rsidR="000C1F26" w:rsidRPr="000E601C" w:rsidRDefault="000C1F26" w:rsidP="002F79D7">
            <w:pPr>
              <w:pStyle w:val="aff8"/>
              <w:jc w:val="center"/>
              <w:rPr>
                <w:sz w:val="24"/>
                <w:szCs w:val="24"/>
              </w:rPr>
            </w:pPr>
            <w:r w:rsidRPr="000E601C">
              <w:rPr>
                <w:sz w:val="24"/>
                <w:szCs w:val="24"/>
              </w:rPr>
              <w:t>или</w:t>
            </w:r>
          </w:p>
          <w:p w:rsidR="000C1F26" w:rsidRPr="000E601C" w:rsidRDefault="000C1F26" w:rsidP="002F79D7">
            <w:pPr>
              <w:pStyle w:val="aff8"/>
              <w:jc w:val="center"/>
              <w:rPr>
                <w:sz w:val="24"/>
                <w:szCs w:val="24"/>
              </w:rPr>
            </w:pPr>
          </w:p>
          <w:p w:rsidR="000C1F26" w:rsidRPr="000E601C" w:rsidRDefault="000C1F26" w:rsidP="002F79D7">
            <w:pPr>
              <w:pStyle w:val="aff8"/>
              <w:jc w:val="center"/>
              <w:rPr>
                <w:rFonts w:eastAsia="Times New Roman"/>
                <w:sz w:val="24"/>
                <w:szCs w:val="24"/>
              </w:rPr>
            </w:pPr>
            <w:r w:rsidRPr="000E601C">
              <w:rPr>
                <w:rFonts w:eastAsia="Times New Roman"/>
                <w:sz w:val="24"/>
                <w:szCs w:val="24"/>
              </w:rPr>
              <w:t>Орган исполнительно власти субъекта Российской Федерации (</w:t>
            </w:r>
            <w:proofErr w:type="spellStart"/>
            <w:r w:rsidRPr="000E601C">
              <w:rPr>
                <w:rFonts w:eastAsia="Times New Roman"/>
                <w:sz w:val="24"/>
                <w:szCs w:val="24"/>
              </w:rPr>
              <w:t>минимущество</w:t>
            </w:r>
            <w:proofErr w:type="spellEnd"/>
            <w:r w:rsidRPr="000E601C">
              <w:rPr>
                <w:rFonts w:eastAsia="Times New Roman"/>
                <w:sz w:val="24"/>
                <w:szCs w:val="24"/>
              </w:rPr>
              <w:t xml:space="preserve"> Ростовской области)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5.22.1.2. Решение суда, на основании которого земельный участок изъят для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5.22.1.2. Копия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5.22.2.  Выписка из ЕГРН об объекте недвижимости (об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rFonts w:eastAsia="Times New Roman"/>
                <w:sz w:val="24"/>
                <w:szCs w:val="24"/>
              </w:rPr>
              <w:t>Выписка из ЕГРН об объекте недвижимости (об испрашиваемом земельном участке)/</w:t>
            </w:r>
            <w:proofErr w:type="spellStart"/>
            <w:r w:rsidR="0026166E" w:rsidRPr="000E601C">
              <w:rPr>
                <w:rFonts w:eastAsia="Times New Roman"/>
                <w:sz w:val="24"/>
                <w:szCs w:val="24"/>
              </w:rPr>
              <w:t>Р</w:t>
            </w:r>
            <w:r w:rsidRPr="000E601C">
              <w:rPr>
                <w:rFonts w:eastAsia="Times New Roman"/>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5.22.3.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5.23.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 религиозным организациям</w:t>
            </w:r>
            <w:r w:rsidRPr="000E601C">
              <w:rPr>
                <w:sz w:val="24"/>
                <w:szCs w:val="24"/>
                <w:u w:val="single"/>
              </w:rPr>
              <w:t xml:space="preserve"> </w:t>
            </w:r>
            <w:r w:rsidRPr="000E601C">
              <w:rPr>
                <w:rFonts w:eastAsia="Times New Roman"/>
                <w:sz w:val="24"/>
                <w:szCs w:val="24"/>
                <w:u w:val="single"/>
              </w:rPr>
              <w:t>для осуществления сельскохозяйственного производства</w:t>
            </w:r>
            <w:r w:rsidRPr="000E601C">
              <w:rPr>
                <w:sz w:val="24"/>
                <w:szCs w:val="24"/>
                <w:u w:val="single"/>
              </w:rPr>
              <w:t xml:space="preserve"> </w:t>
            </w:r>
            <w:r w:rsidRPr="000E601C">
              <w:rPr>
                <w:rFonts w:eastAsia="Times New Roman"/>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17 п. 2 ст. 39.6);</w:t>
            </w:r>
          </w:p>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(пп.42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5.23.2.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5.24.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r w:rsidRPr="000E601C">
              <w:rPr>
                <w:sz w:val="24"/>
                <w:szCs w:val="24"/>
                <w:u w:val="single"/>
              </w:rPr>
              <w:t xml:space="preserve"> </w:t>
            </w:r>
            <w:r w:rsidRPr="000E601C">
              <w:rPr>
                <w:rFonts w:eastAsia="Times New Roman"/>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17 п. 2 ст. 39.6);</w:t>
            </w:r>
          </w:p>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(пп.43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5.24.1. 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Сведения из реестра казачьих обществ Российской Федерации/</w:t>
            </w:r>
            <w:r w:rsidRPr="000E601C">
              <w:rPr>
                <w:rFonts w:eastAsia="Times New Roman"/>
                <w:sz w:val="28"/>
                <w:szCs w:val="24"/>
              </w:rPr>
              <w:t xml:space="preserve"> </w:t>
            </w:r>
            <w:r w:rsidRPr="000E601C">
              <w:rPr>
                <w:rFonts w:eastAsia="Times New Roman"/>
                <w:sz w:val="24"/>
                <w:szCs w:val="24"/>
              </w:rPr>
              <w:t>Министерство юстиции Российской Федерации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5.24.2. Выписка из ЕГРН об объекте недвижимости (об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5.24.3.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5.25. Для предоставления </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18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(пп.44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5.25.1. </w:t>
            </w:r>
            <w:r w:rsidRPr="000E601C">
              <w:rPr>
                <w:rFonts w:eastAsia="Times New Roman"/>
                <w:i/>
                <w:sz w:val="24"/>
                <w:szCs w:val="24"/>
                <w:u w:val="single"/>
              </w:rPr>
              <w:t>Документ, подтверждающий право заявителя на предоставление земельного участка в собственность без проведения торгов</w:t>
            </w:r>
            <w:r w:rsidRPr="000E601C">
              <w:rPr>
                <w:i/>
                <w:sz w:val="24"/>
                <w:szCs w:val="24"/>
                <w:u w:val="single"/>
              </w:rPr>
              <w:t xml:space="preserve">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5.25.1.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sz w:val="24"/>
                <w:szCs w:val="24"/>
              </w:rPr>
              <w:t xml:space="preserve">Земельный кодекс РФ (п. 2 ст. 39.17; </w:t>
            </w:r>
            <w:proofErr w:type="spellStart"/>
            <w:r w:rsidRPr="000E601C">
              <w:rPr>
                <w:sz w:val="24"/>
                <w:szCs w:val="24"/>
              </w:rPr>
              <w:t>пп</w:t>
            </w:r>
            <w:proofErr w:type="spellEnd"/>
            <w:r w:rsidRPr="000E601C">
              <w:rPr>
                <w:sz w:val="24"/>
                <w:szCs w:val="24"/>
              </w:rPr>
              <w:t>. 1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5.25.1.1. Для лиц, с которыми заключен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w:t>
            </w:r>
            <w:r w:rsidRPr="000E601C">
              <w:rPr>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5.25.1.1.2. Выписка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ЕГРН об объекте недвижимости (об испрашиваемом земельном участке)/</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Проект планировки территории и проект межевания территории/</w:t>
            </w:r>
            <w:r w:rsidRPr="000E601C">
              <w:rPr>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5.24.1.1.4.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u w:val="single"/>
              </w:rPr>
              <w:t>5.25.1.2.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5.25.1.2.1. </w:t>
            </w:r>
            <w:r w:rsidRPr="000E601C">
              <w:rPr>
                <w:i/>
                <w:sz w:val="24"/>
                <w:szCs w:val="24"/>
              </w:rPr>
              <w:t>Документ, подтверждающий членство заявителя в некоммерческой организации</w:t>
            </w:r>
            <w:r w:rsidRPr="000E601C">
              <w:rPr>
                <w:sz w:val="24"/>
                <w:szCs w:val="24"/>
              </w:rPr>
              <w:t xml:space="preserve">: </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5.25.1.2.2. </w:t>
            </w:r>
            <w:r w:rsidRPr="000E601C">
              <w:rPr>
                <w:i/>
                <w:sz w:val="24"/>
                <w:szCs w:val="24"/>
              </w:rPr>
              <w:t>Решение органа некоммерческой организации о распределении испрашиваемого земельного участка заявителю</w:t>
            </w:r>
            <w:r w:rsidRPr="000E601C">
              <w:rPr>
                <w:sz w:val="24"/>
                <w:szCs w:val="24"/>
              </w:rPr>
              <w:t>: 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5.25.1.2.3.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w:t>
            </w:r>
            <w:r w:rsidRPr="000E601C">
              <w:rPr>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5.25.1.2.4.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5.25.1.2.5.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5.26.1.2.6.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rFonts w:eastAsia="Times New Roman"/>
                <w:sz w:val="24"/>
                <w:szCs w:val="24"/>
              </w:rPr>
              <w:t>Проект планировки и проект межевания территории/</w:t>
            </w:r>
            <w:r w:rsidRPr="000E601C">
              <w:rPr>
                <w:sz w:val="28"/>
                <w:szCs w:val="24"/>
              </w:rPr>
              <w:t xml:space="preserve"> </w:t>
            </w:r>
            <w:r w:rsidRPr="000E601C">
              <w:rPr>
                <w:rFonts w:eastAsia="Times New Roman"/>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5.25.1.3. 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i/>
                <w:sz w:val="24"/>
                <w:szCs w:val="24"/>
              </w:rPr>
            </w:pPr>
            <w:r w:rsidRPr="000E601C">
              <w:rPr>
                <w:i/>
                <w:sz w:val="24"/>
                <w:szCs w:val="24"/>
              </w:rPr>
              <w:t>5.25.1.3.1. Решение органа некоммерческой организации о приобретении земельного участка:</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приобретении земельного участка)</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5.25.1.3.2.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b/>
                <w:sz w:val="24"/>
                <w:szCs w:val="24"/>
              </w:rPr>
            </w:pPr>
            <w:r w:rsidRPr="000E601C">
              <w:rPr>
                <w:sz w:val="24"/>
                <w:szCs w:val="24"/>
              </w:rPr>
              <w:t>Договор о комплексном освоении территории/</w:t>
            </w:r>
            <w:r w:rsidRPr="000E601C">
              <w:rPr>
                <w:rFonts w:eastAsia="Times New Roman"/>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5.25.1.3.3.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Проект планировки и проект межевания территории/</w:t>
            </w:r>
            <w:r w:rsidRPr="000E601C">
              <w:rPr>
                <w:rFonts w:eastAsia="Times New Roman"/>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5.25.1.3.5.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5.25.1.4.1. </w:t>
            </w:r>
            <w:r w:rsidRPr="000E601C">
              <w:rPr>
                <w:i/>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C1F26" w:rsidRPr="000E601C" w:rsidRDefault="000C1F26" w:rsidP="002F79D7">
            <w:pPr>
              <w:pStyle w:val="aff8"/>
              <w:rPr>
                <w:sz w:val="24"/>
                <w:szCs w:val="24"/>
              </w:rPr>
            </w:pPr>
            <w:r w:rsidRPr="000E601C">
              <w:rPr>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5.25.1.4.1. Копия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5.25.1.4.2. </w:t>
            </w:r>
            <w:r w:rsidRPr="000E601C">
              <w:rPr>
                <w:i/>
                <w:sz w:val="24"/>
                <w:szCs w:val="24"/>
              </w:rPr>
              <w:t>Документ, подтверждающий членство заявителя в СНТ или ОНТ:</w:t>
            </w:r>
            <w:r w:rsidRPr="000E601C">
              <w:rPr>
                <w:sz w:val="24"/>
                <w:szCs w:val="24"/>
              </w:rPr>
              <w:t xml:space="preserve"> </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5.25.1.4.3. </w:t>
            </w:r>
            <w:r w:rsidRPr="000E601C">
              <w:rPr>
                <w:i/>
                <w:sz w:val="24"/>
                <w:szCs w:val="24"/>
              </w:rPr>
              <w:t>Решение общего собрания членов СНТ или ОНТ о распределении садового или огородного земельного участка заявителю:</w:t>
            </w:r>
            <w:r w:rsidRPr="000E601C">
              <w:rPr>
                <w:sz w:val="24"/>
                <w:szCs w:val="24"/>
              </w:rPr>
              <w:t xml:space="preserve"> </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5.25.1.4.4. Утвержденный проект межевания территории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Проект межевания территории/</w:t>
            </w:r>
            <w:r w:rsidR="0026166E"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5.25.1.4.5.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5.25.1.4.6. Выписка из ЕГРЮЛ</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5.25.1.5.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5.25.1.5.1. </w:t>
            </w:r>
            <w:r w:rsidRPr="000E601C">
              <w:rPr>
                <w:i/>
                <w:sz w:val="24"/>
                <w:szCs w:val="24"/>
              </w:rPr>
              <w:t>Решение органа некоммерческой организации о приобретении земельного участка, относящегося к имуществу общего пользования:</w:t>
            </w:r>
            <w:r w:rsidRPr="000E601C">
              <w:rPr>
                <w:sz w:val="24"/>
                <w:szCs w:val="24"/>
              </w:rPr>
              <w:t xml:space="preserve"> </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5.25.1.5.2.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w:t>
            </w:r>
            <w:r w:rsidR="0026166E"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5.25.1.5.3.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5.25.1.5.4. Выписка из ЕГРЮЛ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i/>
                <w:sz w:val="24"/>
                <w:szCs w:val="24"/>
                <w:u w:val="single"/>
              </w:rPr>
            </w:pPr>
            <w:r w:rsidRPr="000E601C">
              <w:rPr>
                <w:i/>
                <w:sz w:val="24"/>
                <w:szCs w:val="24"/>
                <w:u w:val="single"/>
              </w:rPr>
              <w:t>5.25.1.6. Исключен с 28.11.2019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5.25.1.7.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5.25.1.7.1. </w:t>
            </w:r>
            <w:r w:rsidRPr="000E601C">
              <w:rPr>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(выданное организациями технической инвентаризации)</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5.25.1.7.1.2. договор купли-продажи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5.25.1.7.1.3.  договор дарения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5.25.1.7.1.4. договор мены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5.25.1.7.1.5. договор ренты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5.25.1.7.1.6. договор пожизненного содержания с иждивением </w:t>
            </w:r>
            <w:r w:rsidRPr="000E601C">
              <w:rPr>
                <w:i/>
                <w:sz w:val="24"/>
                <w:szCs w:val="24"/>
              </w:rPr>
              <w:t>(удостоверенный нотариусом)</w:t>
            </w:r>
            <w:r w:rsidRPr="000E601C">
              <w:rPr>
                <w:sz w:val="24"/>
                <w:szCs w:val="24"/>
              </w:rPr>
              <w:t xml:space="preserve">, </w:t>
            </w:r>
          </w:p>
          <w:p w:rsidR="000C1F26" w:rsidRPr="000E601C" w:rsidRDefault="000C1F26" w:rsidP="002F79D7">
            <w:pPr>
              <w:pStyle w:val="aff8"/>
              <w:rPr>
                <w:sz w:val="24"/>
                <w:szCs w:val="24"/>
              </w:rPr>
            </w:pPr>
            <w:r w:rsidRPr="000E601C">
              <w:rPr>
                <w:sz w:val="24"/>
                <w:szCs w:val="24"/>
              </w:rPr>
              <w:t xml:space="preserve">5.25.1.7.1.7. решение суда о признании права на объект, </w:t>
            </w:r>
          </w:p>
          <w:p w:rsidR="000C1F26" w:rsidRPr="000E601C" w:rsidRDefault="000C1F26" w:rsidP="002F79D7">
            <w:pPr>
              <w:pStyle w:val="aff8"/>
              <w:rPr>
                <w:sz w:val="24"/>
                <w:szCs w:val="24"/>
              </w:rPr>
            </w:pPr>
            <w:r w:rsidRPr="000E601C">
              <w:rPr>
                <w:sz w:val="24"/>
                <w:szCs w:val="24"/>
              </w:rPr>
              <w:t xml:space="preserve">5.25.1.7.1.8. свидетельство о праве на наследство по закону </w:t>
            </w:r>
            <w:r w:rsidRPr="000E601C">
              <w:rPr>
                <w:i/>
                <w:sz w:val="24"/>
                <w:szCs w:val="24"/>
              </w:rPr>
              <w:t>(выданное нотариусом)</w:t>
            </w:r>
            <w:r w:rsidRPr="000E601C">
              <w:rPr>
                <w:sz w:val="24"/>
                <w:szCs w:val="24"/>
              </w:rPr>
              <w:t>,</w:t>
            </w:r>
          </w:p>
          <w:p w:rsidR="000C1F26" w:rsidRPr="000E601C" w:rsidRDefault="000C1F26" w:rsidP="002F79D7">
            <w:pPr>
              <w:pStyle w:val="aff8"/>
              <w:rPr>
                <w:sz w:val="24"/>
                <w:szCs w:val="24"/>
              </w:rPr>
            </w:pPr>
            <w:r w:rsidRPr="000E601C">
              <w:rPr>
                <w:sz w:val="24"/>
                <w:szCs w:val="24"/>
              </w:rPr>
              <w:t>5.25.1.7.1.9. свидетельство о праве на наследство по завещанию</w:t>
            </w:r>
            <w:r w:rsidRPr="000E601C">
              <w:rPr>
                <w:i/>
                <w:sz w:val="24"/>
                <w:szCs w:val="24"/>
              </w:rPr>
              <w:t xml:space="preserve"> (выданное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5.25.1.7.2. </w:t>
            </w:r>
            <w:r w:rsidRPr="000E601C">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sz w:val="24"/>
                <w:szCs w:val="24"/>
              </w:rPr>
            </w:pPr>
            <w:r w:rsidRPr="000E601C">
              <w:rPr>
                <w:sz w:val="24"/>
                <w:szCs w:val="24"/>
              </w:rPr>
              <w:t xml:space="preserve">5.25.1.7.2.1. </w:t>
            </w:r>
            <w:proofErr w:type="gramStart"/>
            <w:r w:rsidRPr="000E601C">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roofErr w:type="gramEnd"/>
          </w:p>
          <w:p w:rsidR="000C1F26" w:rsidRPr="000E601C" w:rsidRDefault="000C1F26" w:rsidP="002F79D7">
            <w:pPr>
              <w:pStyle w:val="aff8"/>
              <w:rPr>
                <w:sz w:val="24"/>
                <w:szCs w:val="24"/>
              </w:rPr>
            </w:pPr>
            <w:r w:rsidRPr="000E601C">
              <w:rPr>
                <w:sz w:val="24"/>
                <w:szCs w:val="24"/>
              </w:rPr>
              <w:t xml:space="preserve">5.25.1.7.2.2. Договор на передачу земельного участка в постоянное (бессрочное) пользование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 xml:space="preserve">5.25.1.7.2.3.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sz w:val="24"/>
                <w:szCs w:val="24"/>
              </w:rPr>
            </w:pPr>
            <w:r w:rsidRPr="000E601C">
              <w:rPr>
                <w:sz w:val="24"/>
                <w:szCs w:val="24"/>
              </w:rPr>
              <w:t xml:space="preserve">5.25.1.7.2.4.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sz w:val="24"/>
                <w:szCs w:val="24"/>
              </w:rPr>
            </w:pPr>
            <w:r w:rsidRPr="000E601C">
              <w:rPr>
                <w:sz w:val="24"/>
                <w:szCs w:val="24"/>
              </w:rPr>
              <w:t xml:space="preserve">5.25.1.7.2.5.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5.25.1.7.2.6. 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5.25.1.7.4.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jc w:val="center"/>
              <w:rPr>
                <w:rFonts w:eastAsia="Times New Roman"/>
                <w:sz w:val="24"/>
                <w:szCs w:val="24"/>
              </w:rPr>
            </w:pPr>
          </w:p>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0026166E"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5.25.1.7.5. Выписка из ЕГРН об объекте недвижимости (о здании и (или) сооружении, расположенно</w:t>
            </w:r>
            <w:proofErr w:type="gramStart"/>
            <w:r w:rsidRPr="000E601C">
              <w:rPr>
                <w:sz w:val="24"/>
                <w:szCs w:val="24"/>
              </w:rPr>
              <w:t>м(</w:t>
            </w:r>
            <w:proofErr w:type="spellStart"/>
            <w:proofErr w:type="gramEnd"/>
            <w:r w:rsidRPr="000E601C">
              <w:rPr>
                <w:sz w:val="24"/>
                <w:szCs w:val="24"/>
              </w:rPr>
              <w:t>ых</w:t>
            </w:r>
            <w:proofErr w:type="spellEnd"/>
            <w:r w:rsidRPr="000E601C">
              <w:rPr>
                <w:sz w:val="24"/>
                <w:szCs w:val="24"/>
              </w:rPr>
              <w:t>) на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 здании и (или) сооружении, расположенно</w:t>
            </w:r>
            <w:proofErr w:type="gramStart"/>
            <w:r w:rsidRPr="000E601C">
              <w:rPr>
                <w:sz w:val="24"/>
                <w:szCs w:val="24"/>
              </w:rPr>
              <w:t>м(</w:t>
            </w:r>
            <w:proofErr w:type="spellStart"/>
            <w:proofErr w:type="gramEnd"/>
            <w:r w:rsidRPr="000E601C">
              <w:rPr>
                <w:sz w:val="24"/>
                <w:szCs w:val="24"/>
              </w:rPr>
              <w:t>ых</w:t>
            </w:r>
            <w:proofErr w:type="spellEnd"/>
            <w:r w:rsidRPr="000E601C">
              <w:rPr>
                <w:sz w:val="24"/>
                <w:szCs w:val="24"/>
              </w:rPr>
              <w:t>) на испрашиваемом земельном участке)</w:t>
            </w:r>
            <w:r w:rsidR="000E601C" w:rsidRPr="000E601C">
              <w:rPr>
                <w:sz w:val="24"/>
                <w:szCs w:val="24"/>
              </w:rPr>
              <w:t>/</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5.25.1.7.6. </w:t>
            </w:r>
            <w:r w:rsidRPr="000E601C">
              <w:rPr>
                <w:i/>
                <w:sz w:val="24"/>
                <w:szCs w:val="24"/>
              </w:rPr>
              <w:t>В случае обращения собственника помещения:</w:t>
            </w:r>
          </w:p>
          <w:p w:rsidR="000C1F26" w:rsidRPr="000E601C" w:rsidRDefault="000C1F26" w:rsidP="002F79D7">
            <w:pPr>
              <w:pStyle w:val="aff8"/>
              <w:rPr>
                <w:sz w:val="24"/>
                <w:szCs w:val="24"/>
              </w:rPr>
            </w:pPr>
            <w:r w:rsidRPr="000E601C">
              <w:rPr>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 помещении в здании, сооружении, расположенном на испрашиваемом земельном участке)</w:t>
            </w:r>
            <w:r w:rsidR="000E601C" w:rsidRPr="000E601C">
              <w:rPr>
                <w:sz w:val="24"/>
                <w:szCs w:val="24"/>
              </w:rPr>
              <w:t>/</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5.25.1.7.7.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5.25.1.7.8.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5.25.1.8.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5.25.1.8.1. </w:t>
            </w:r>
            <w:r w:rsidRPr="000E601C">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i/>
                <w:sz w:val="24"/>
                <w:szCs w:val="24"/>
              </w:rPr>
            </w:pPr>
            <w:r w:rsidRPr="000E601C">
              <w:rPr>
                <w:sz w:val="24"/>
                <w:szCs w:val="24"/>
              </w:rPr>
              <w:t xml:space="preserve">5.25.1.8.1.1 государственный акт на право бессрочного (постоянного) пользования землей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i/>
                <w:sz w:val="24"/>
                <w:szCs w:val="24"/>
              </w:rPr>
            </w:pPr>
            <w:r w:rsidRPr="000E601C">
              <w:rPr>
                <w:sz w:val="24"/>
                <w:szCs w:val="24"/>
              </w:rPr>
              <w:t xml:space="preserve">5.25.1.8.1.2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5.25.1.9.1.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5.25.1.9.2.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5.25.1.9.3.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5.25.1.10.1.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w:t>
            </w:r>
            <w:proofErr w:type="spellStart"/>
            <w:r w:rsidR="000E601C" w:rsidRPr="000E601C">
              <w:rPr>
                <w:sz w:val="24"/>
                <w:szCs w:val="24"/>
              </w:rPr>
              <w:t>Р</w:t>
            </w:r>
            <w:r w:rsidRPr="000E601C">
              <w:rPr>
                <w:sz w:val="24"/>
                <w:szCs w:val="24"/>
              </w:rPr>
              <w:t>осррестр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5.25.1.10.2.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5.25.1.10.3.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5.25.1.11.1.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5.25.2. </w:t>
            </w:r>
            <w:r w:rsidRPr="000E601C">
              <w:rPr>
                <w:rFonts w:eastAsia="Times New Roman"/>
                <w:i/>
                <w:sz w:val="24"/>
                <w:szCs w:val="24"/>
                <w:u w:val="single"/>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.1.Для лиц, с которыми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.1.1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 развитии застроенной территории/</w:t>
            </w:r>
            <w:r w:rsidRPr="000E601C">
              <w:rPr>
                <w:sz w:val="28"/>
                <w:szCs w:val="24"/>
              </w:rPr>
              <w:t xml:space="preserve"> </w:t>
            </w:r>
            <w:r w:rsidRPr="000E601C">
              <w:rPr>
                <w:rFonts w:eastAsia="Times New Roman"/>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.1.2.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Проект планировки территории и проект межевания территории/</w:t>
            </w:r>
            <w:r w:rsidRPr="000E601C">
              <w:rPr>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Приказ Минэкономразвития России от 12.01.2015 № 1 (пп.12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.2.1. </w:t>
            </w:r>
            <w:r w:rsidRPr="000E601C">
              <w:rPr>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(выданное организациями технической инвентаризации)</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.2.1.2. договор купли-продажи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.2.1.3. договор дарения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.2.1.4. договор мены (удостоверенный нотариусом),</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.2.2.1. </w:t>
            </w:r>
            <w:proofErr w:type="gramStart"/>
            <w:r w:rsidRPr="000E601C">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roofErr w:type="gramEnd"/>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.2.2.2. Договор на передачу земельного участка в постоянное (бессрочное) пользование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.2.2.3.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.2.2.5. Решение суда</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.2.2.6. Договор безвозмездного пользования земельным участком </w:t>
            </w:r>
            <w:r w:rsidRPr="000E601C">
              <w:rPr>
                <w:i/>
                <w:sz w:val="24"/>
                <w:szCs w:val="24"/>
              </w:rPr>
              <w:t xml:space="preserve">(выданный исполнительным комитетом </w:t>
            </w:r>
            <w:r w:rsidRPr="000E601C">
              <w:rPr>
                <w:i/>
                <w:iCs/>
                <w:sz w:val="24"/>
                <w:szCs w:val="24"/>
              </w:rPr>
              <w:t xml:space="preserve">Совета народных депутатов, </w:t>
            </w:r>
            <w:r w:rsidRPr="000E601C">
              <w:rPr>
                <w:i/>
                <w:sz w:val="24"/>
                <w:szCs w:val="24"/>
              </w:rPr>
              <w:t>администрацией МО)</w:t>
            </w:r>
            <w:r w:rsidRPr="000E601C">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.2.4.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.2.5. Выписка из ЕГРН об объекте недвижимости (о здании и (или) сооружении, расположенно</w:t>
            </w:r>
            <w:proofErr w:type="gramStart"/>
            <w:r w:rsidRPr="000E601C">
              <w:rPr>
                <w:sz w:val="24"/>
                <w:szCs w:val="24"/>
              </w:rPr>
              <w:t>м(</w:t>
            </w:r>
            <w:proofErr w:type="spellStart"/>
            <w:proofErr w:type="gramEnd"/>
            <w:r w:rsidRPr="000E601C">
              <w:rPr>
                <w:sz w:val="24"/>
                <w:szCs w:val="24"/>
              </w:rPr>
              <w:t>ых</w:t>
            </w:r>
            <w:proofErr w:type="spellEnd"/>
            <w:r w:rsidRPr="000E601C">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 здании и (или) сооружении, расположенно</w:t>
            </w:r>
            <w:proofErr w:type="gramStart"/>
            <w:r w:rsidRPr="000E601C">
              <w:rPr>
                <w:sz w:val="24"/>
                <w:szCs w:val="24"/>
              </w:rPr>
              <w:t>м(</w:t>
            </w:r>
            <w:proofErr w:type="spellStart"/>
            <w:proofErr w:type="gramEnd"/>
            <w:r w:rsidRPr="000E601C">
              <w:rPr>
                <w:sz w:val="24"/>
                <w:szCs w:val="24"/>
              </w:rPr>
              <w:t>ых</w:t>
            </w:r>
            <w:proofErr w:type="spellEnd"/>
            <w:r w:rsidRPr="000E601C">
              <w:rPr>
                <w:sz w:val="24"/>
                <w:szCs w:val="24"/>
              </w:rPr>
              <w:t>) на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.3. Для некоммерческих организаций, созданных гражданами, которым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.3.1. </w:t>
            </w:r>
            <w:r w:rsidRPr="000E601C">
              <w:rPr>
                <w:i/>
                <w:sz w:val="24"/>
                <w:szCs w:val="24"/>
              </w:rPr>
              <w:t xml:space="preserve">Решение органа некоммерческой организации о приобретении земельного участка: </w:t>
            </w:r>
            <w:r w:rsidRPr="000E601C">
              <w:rPr>
                <w:sz w:val="24"/>
                <w:szCs w:val="24"/>
              </w:rPr>
              <w:t>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.3.2.1 Утвержденный проект межевания территории</w:t>
            </w:r>
          </w:p>
          <w:p w:rsidR="000C1F26" w:rsidRPr="000E601C" w:rsidRDefault="000C1F26" w:rsidP="002F79D7">
            <w:pPr>
              <w:pStyle w:val="aff8"/>
              <w:rPr>
                <w:sz w:val="24"/>
                <w:szCs w:val="24"/>
              </w:rPr>
            </w:pPr>
            <w:r w:rsidRPr="000E601C">
              <w:rPr>
                <w:sz w:val="24"/>
                <w:szCs w:val="24"/>
              </w:rPr>
              <w:t>или</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2.3.2.1 Проект межевания территории</w:t>
            </w:r>
          </w:p>
          <w:p w:rsidR="000C1F26" w:rsidRPr="000E601C" w:rsidRDefault="000C1F26" w:rsidP="002F79D7">
            <w:pPr>
              <w:pStyle w:val="aff8"/>
              <w:rPr>
                <w:sz w:val="24"/>
                <w:szCs w:val="24"/>
              </w:rPr>
            </w:pPr>
            <w:r w:rsidRPr="000E601C">
              <w:rPr>
                <w:sz w:val="24"/>
                <w:szCs w:val="24"/>
              </w:rPr>
              <w:t>или</w:t>
            </w:r>
          </w:p>
          <w:p w:rsidR="000C1F26" w:rsidRPr="000E601C" w:rsidRDefault="000C1F26" w:rsidP="002F79D7">
            <w:pPr>
              <w:pStyle w:val="aff8"/>
              <w:rPr>
                <w:sz w:val="24"/>
                <w:szCs w:val="24"/>
              </w:rPr>
            </w:pPr>
            <w:r w:rsidRPr="000E601C">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w:t>
            </w:r>
            <w:r w:rsidR="000E601C"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.3.3.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rPr>
                <w:sz w:val="24"/>
                <w:szCs w:val="24"/>
              </w:rPr>
            </w:pPr>
            <w:r w:rsidRPr="000E601C">
              <w:rPr>
                <w:sz w:val="24"/>
                <w:szCs w:val="24"/>
              </w:rPr>
              <w:t>Выписка из ЕГРН об объекте недвижимости (об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.3.4.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.4. Для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Приказ Минэкономразвития России от 12.01.2015 № 1 (пп.14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.4.1. </w:t>
            </w:r>
            <w:r w:rsidRPr="000E601C">
              <w:rPr>
                <w:i/>
                <w:sz w:val="24"/>
                <w:szCs w:val="24"/>
              </w:rPr>
              <w:t>Документ, подтверждающий членство заявителя в некоммерческой организации:</w:t>
            </w:r>
            <w:r w:rsidRPr="000E601C">
              <w:rPr>
                <w:sz w:val="24"/>
                <w:szCs w:val="24"/>
              </w:rPr>
              <w:t xml:space="preserve"> </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.4.2.1 Утвержденный проект межевания территории </w:t>
            </w:r>
          </w:p>
          <w:p w:rsidR="000C1F26" w:rsidRPr="000E601C" w:rsidRDefault="000C1F26" w:rsidP="002F79D7">
            <w:pPr>
              <w:pStyle w:val="aff8"/>
              <w:rPr>
                <w:sz w:val="24"/>
                <w:szCs w:val="24"/>
              </w:rPr>
            </w:pPr>
            <w:r w:rsidRPr="000E601C">
              <w:rPr>
                <w:sz w:val="24"/>
                <w:szCs w:val="24"/>
              </w:rPr>
              <w:t>или</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2.4.2.1 Проект межевания территории</w:t>
            </w:r>
          </w:p>
          <w:p w:rsidR="000C1F26" w:rsidRPr="000E601C" w:rsidRDefault="000C1F26" w:rsidP="002F79D7">
            <w:pPr>
              <w:pStyle w:val="aff8"/>
              <w:jc w:val="center"/>
              <w:rPr>
                <w:sz w:val="24"/>
                <w:szCs w:val="24"/>
              </w:rPr>
            </w:pPr>
            <w:r w:rsidRPr="000E601C">
              <w:rPr>
                <w:sz w:val="24"/>
                <w:szCs w:val="24"/>
              </w:rPr>
              <w:t>или</w:t>
            </w:r>
          </w:p>
          <w:p w:rsidR="000C1F26" w:rsidRPr="000E601C" w:rsidRDefault="000C1F26" w:rsidP="002F79D7">
            <w:pPr>
              <w:pStyle w:val="aff8"/>
              <w:jc w:val="center"/>
              <w:rPr>
                <w:sz w:val="24"/>
                <w:szCs w:val="24"/>
              </w:rPr>
            </w:pPr>
            <w:r w:rsidRPr="000E601C">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r w:rsidRPr="000E601C">
              <w:rPr>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w:t>
            </w:r>
            <w:proofErr w:type="spellStart"/>
            <w:r w:rsidR="000E601C" w:rsidRPr="000E601C">
              <w:rPr>
                <w:sz w:val="24"/>
                <w:szCs w:val="24"/>
              </w:rPr>
              <w:t>Р</w:t>
            </w:r>
            <w:r w:rsidRPr="000E601C">
              <w:rPr>
                <w:sz w:val="24"/>
                <w:szCs w:val="24"/>
              </w:rPr>
              <w:t>остреестр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u w:val="single"/>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5.25.2.5.1. Копия при предъявлении оригинала либо копия, 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Style6"/>
            </w:pPr>
            <w:r w:rsidRPr="000E601C">
              <w:t>5.25.2.5.1.1.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Style6"/>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Style6"/>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.5.1.2. свидетельство о смерти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.5.1.3.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0C1F26" w:rsidRPr="000E601C" w:rsidRDefault="000C1F26" w:rsidP="002F79D7">
            <w:pPr>
              <w:pStyle w:val="aff8"/>
              <w:jc w:val="center"/>
              <w:rPr>
                <w:i/>
                <w:sz w:val="24"/>
                <w:szCs w:val="24"/>
              </w:rPr>
            </w:pPr>
            <w:r w:rsidRPr="000E601C">
              <w:rPr>
                <w:i/>
                <w:sz w:val="24"/>
                <w:szCs w:val="24"/>
              </w:rPr>
              <w:t>(должно быть подтверждено совместное проживание со всеми детьми)/</w:t>
            </w:r>
            <w:r w:rsidRPr="000E601C">
              <w:rPr>
                <w:sz w:val="24"/>
                <w:szCs w:val="24"/>
              </w:rPr>
              <w:t>МВД России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.6</w:t>
            </w:r>
            <w:proofErr w:type="gramStart"/>
            <w:r w:rsidRPr="000E601C">
              <w:rPr>
                <w:sz w:val="24"/>
                <w:szCs w:val="24"/>
                <w:u w:val="single"/>
              </w:rPr>
              <w:t> П</w:t>
            </w:r>
            <w:proofErr w:type="gramEnd"/>
            <w:r w:rsidRPr="000E601C">
              <w:rPr>
                <w:sz w:val="24"/>
                <w:szCs w:val="24"/>
                <w:u w:val="single"/>
              </w:rPr>
              <w:t>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 137-ФЗ (п. 2.8 ст. 3);</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.6.1 </w:t>
            </w:r>
            <w:r w:rsidRPr="000E601C">
              <w:rPr>
                <w:i/>
                <w:sz w:val="24"/>
                <w:szCs w:val="24"/>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.6.1.1. Схема расположения земельного участка на кадастровом плане территории, подготовленная гражданином (</w:t>
            </w:r>
            <w:r w:rsidRPr="000E601C">
              <w:rPr>
                <w:i/>
                <w:sz w:val="24"/>
                <w:szCs w:val="24"/>
              </w:rPr>
              <w:t>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r w:rsidRPr="000E601C">
              <w:rPr>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5.25.2.6.1.1. Оригинал</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.6.1.2. </w:t>
            </w:r>
            <w:proofErr w:type="gramStart"/>
            <w:r w:rsidRPr="000E601C">
              <w:rPr>
                <w:i/>
                <w:sz w:val="24"/>
                <w:szCs w:val="24"/>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.6.1.3. </w:t>
            </w:r>
            <w:r w:rsidRPr="000E601C">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i/>
                <w:sz w:val="24"/>
                <w:szCs w:val="24"/>
              </w:rPr>
            </w:pPr>
            <w:proofErr w:type="gramStart"/>
            <w:r w:rsidRPr="000E601C">
              <w:rPr>
                <w:rFonts w:eastAsia="Times New Roman"/>
                <w:sz w:val="24"/>
                <w:szCs w:val="24"/>
              </w:rPr>
              <w:t>5.25.2</w:t>
            </w:r>
            <w:r w:rsidRPr="000E601C">
              <w:rPr>
                <w:sz w:val="24"/>
                <w:szCs w:val="24"/>
              </w:rPr>
              <w:t xml:space="preserve">.6.1.3.1 Государственный акт на право пожизненного наследуемого владения (право постоянного (бессрочного) пользования землей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roofErr w:type="gramEnd"/>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.6.1.3.2.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i/>
                <w:sz w:val="24"/>
                <w:szCs w:val="24"/>
              </w:rPr>
            </w:pPr>
            <w:r w:rsidRPr="000E601C">
              <w:rPr>
                <w:rFonts w:eastAsia="Times New Roman"/>
                <w:sz w:val="24"/>
                <w:szCs w:val="24"/>
              </w:rPr>
              <w:t>5.25.2</w:t>
            </w:r>
            <w:r w:rsidRPr="000E601C">
              <w:rPr>
                <w:sz w:val="24"/>
                <w:szCs w:val="24"/>
              </w:rPr>
              <w:t xml:space="preserve">.6.1.3.4. Решение исполнительного комитета о предоставлении земельного участка </w:t>
            </w:r>
            <w:r w:rsidRPr="000E601C">
              <w:rPr>
                <w:i/>
                <w:sz w:val="24"/>
                <w:szCs w:val="24"/>
              </w:rPr>
              <w:t>(выданное исполнительным комитетом Совета народных депутатов)</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5.25.2.6.1.3.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.7. </w:t>
            </w:r>
            <w:proofErr w:type="gramStart"/>
            <w:r w:rsidRPr="000E601C">
              <w:rPr>
                <w:sz w:val="24"/>
                <w:szCs w:val="24"/>
                <w:u w:val="single"/>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Pr="000E601C">
              <w:rPr>
                <w:sz w:val="24"/>
                <w:szCs w:val="24"/>
                <w:u w:val="single"/>
              </w:rPr>
              <w:t xml:space="preserve">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Федеральный закон от 25.10.2001 № 137-ФЗ  (п. 2.8 ст. 3);</w:t>
            </w:r>
          </w:p>
          <w:p w:rsidR="000C1F26" w:rsidRPr="000E601C" w:rsidRDefault="000C1F26" w:rsidP="002F79D7">
            <w:pPr>
              <w:pStyle w:val="aff8"/>
              <w:rPr>
                <w:sz w:val="24"/>
                <w:szCs w:val="24"/>
              </w:rPr>
            </w:pPr>
            <w:r w:rsidRPr="000E601C">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 </w:t>
            </w:r>
            <w:r w:rsidRPr="000E601C">
              <w:rPr>
                <w:i/>
                <w:sz w:val="24"/>
                <w:szCs w:val="24"/>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.7.1.1 Схема расположения земельного участка на кадастровом плане территории, подготовленная заявителем (заявителями) </w:t>
            </w:r>
            <w:r w:rsidRPr="000E601C">
              <w:rPr>
                <w:i/>
                <w:sz w:val="24"/>
                <w:szCs w:val="24"/>
              </w:rPr>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5.25.2.7.1.1 Оригинал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 137-ФЗ  (п. 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bCs/>
                <w:i/>
                <w:sz w:val="24"/>
                <w:szCs w:val="24"/>
              </w:rPr>
            </w:pPr>
            <w:r w:rsidRPr="000E601C">
              <w:rPr>
                <w:rFonts w:eastAsia="Times New Roman"/>
                <w:sz w:val="24"/>
                <w:szCs w:val="24"/>
              </w:rPr>
              <w:t>5.25.2</w:t>
            </w:r>
            <w:r w:rsidRPr="000E601C">
              <w:rPr>
                <w:sz w:val="24"/>
                <w:szCs w:val="24"/>
              </w:rPr>
              <w:t xml:space="preserve">.7.1.2. </w:t>
            </w:r>
            <w:proofErr w:type="gramStart"/>
            <w:r w:rsidRPr="000E601C">
              <w:rPr>
                <w:bCs/>
                <w:i/>
                <w:sz w:val="24"/>
                <w:szCs w:val="24"/>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0E601C">
              <w:rPr>
                <w:bCs/>
                <w:i/>
                <w:sz w:val="24"/>
                <w:szCs w:val="24"/>
              </w:rPr>
              <w:t xml:space="preserve"> собственных нужд:</w:t>
            </w:r>
          </w:p>
          <w:p w:rsidR="000C1F26" w:rsidRPr="000E601C" w:rsidRDefault="000C1F26" w:rsidP="002F79D7">
            <w:pPr>
              <w:pStyle w:val="aff8"/>
              <w:rPr>
                <w:sz w:val="24"/>
                <w:szCs w:val="24"/>
              </w:rPr>
            </w:pPr>
            <w:r w:rsidRPr="000E601C">
              <w:rPr>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5.25.2.7.1.2.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.7.1.3.1.</w:t>
            </w:r>
            <w:r w:rsidRPr="000E601C">
              <w:rPr>
                <w:i/>
                <w:sz w:val="24"/>
                <w:szCs w:val="24"/>
              </w:rPr>
              <w:t xml:space="preserve"> </w:t>
            </w:r>
            <w:proofErr w:type="gramStart"/>
            <w:r w:rsidRPr="000E601C">
              <w:rPr>
                <w:i/>
                <w:sz w:val="24"/>
                <w:szCs w:val="24"/>
              </w:rPr>
              <w:t>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w:t>
            </w:r>
            <w:proofErr w:type="gramEnd"/>
            <w:r w:rsidRPr="000E601C">
              <w:rPr>
                <w:i/>
                <w:sz w:val="24"/>
                <w:szCs w:val="24"/>
              </w:rPr>
              <w:t xml:space="preserve">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0C1F26" w:rsidRPr="000E601C" w:rsidRDefault="000C1F26" w:rsidP="002F79D7">
            <w:pPr>
              <w:pStyle w:val="aff8"/>
              <w:rPr>
                <w:sz w:val="24"/>
                <w:szCs w:val="24"/>
              </w:rPr>
            </w:pPr>
            <w:r w:rsidRPr="000E601C">
              <w:rPr>
                <w:sz w:val="24"/>
                <w:szCs w:val="24"/>
              </w:rPr>
              <w:t>Устав юридического лица,</w:t>
            </w:r>
          </w:p>
          <w:p w:rsidR="000C1F26" w:rsidRPr="000E601C" w:rsidRDefault="000C1F26" w:rsidP="002F79D7">
            <w:pPr>
              <w:pStyle w:val="aff8"/>
              <w:rPr>
                <w:sz w:val="24"/>
                <w:szCs w:val="24"/>
              </w:rPr>
            </w:pPr>
            <w:r w:rsidRPr="000E601C">
              <w:rPr>
                <w:sz w:val="24"/>
                <w:szCs w:val="24"/>
              </w:rPr>
              <w:t>или</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bCs/>
                <w:sz w:val="24"/>
                <w:szCs w:val="24"/>
              </w:rPr>
            </w:pPr>
            <w:r w:rsidRPr="000E601C">
              <w:rPr>
                <w:sz w:val="24"/>
                <w:szCs w:val="24"/>
              </w:rPr>
              <w:t>5.25.2.7.1.3. Оригинал</w:t>
            </w:r>
            <w:r w:rsidRPr="000E601C">
              <w:rPr>
                <w:bCs/>
                <w:sz w:val="24"/>
                <w:szCs w:val="24"/>
              </w:rPr>
              <w:t xml:space="preserve"> или засвидетельствованная в нотариальном порядке копия – 1</w:t>
            </w:r>
          </w:p>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.7.1.4. </w:t>
            </w:r>
            <w:r w:rsidRPr="000E601C">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.7.1.4.1. </w:t>
            </w:r>
            <w:proofErr w:type="gramStart"/>
            <w:r w:rsidRPr="000E601C">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roofErr w:type="gramEnd"/>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.7.1.4.2.Свидетельство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.7.1.4.4. Решение исполнительного комитета о предоставлении земельного участка </w:t>
            </w:r>
            <w:r w:rsidRPr="000E601C">
              <w:rPr>
                <w:i/>
                <w:sz w:val="24"/>
                <w:szCs w:val="24"/>
              </w:rPr>
              <w:t>(выданное исполнительным комитетом Совета народных депутатов)</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.7.1.5.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 xml:space="preserve">.8.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0E601C">
              <w:rPr>
                <w:sz w:val="24"/>
                <w:szCs w:val="24"/>
                <w:u w:val="single"/>
              </w:rPr>
              <w:t>собственности</w:t>
            </w:r>
            <w:proofErr w:type="gramEnd"/>
            <w:r w:rsidRPr="000E601C">
              <w:rPr>
                <w:sz w:val="24"/>
                <w:szCs w:val="24"/>
                <w:u w:val="single"/>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.8.1 </w:t>
            </w:r>
            <w:r w:rsidRPr="000E601C">
              <w:rPr>
                <w:i/>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(выданное организациями технической инвентаризации)</w:t>
            </w:r>
            <w:r w:rsidRPr="000E601C">
              <w:rPr>
                <w:sz w:val="24"/>
                <w:szCs w:val="24"/>
              </w:rPr>
              <w:t>,</w:t>
            </w:r>
          </w:p>
          <w:p w:rsidR="000C1F26" w:rsidRPr="000E601C" w:rsidRDefault="000C1F26" w:rsidP="002F79D7">
            <w:pPr>
              <w:pStyle w:val="aff8"/>
              <w:rPr>
                <w:i/>
                <w:sz w:val="24"/>
                <w:szCs w:val="24"/>
                <w:u w:val="single"/>
              </w:rPr>
            </w:pPr>
            <w:r w:rsidRPr="000E601C">
              <w:rPr>
                <w:rFonts w:eastAsia="Times New Roman"/>
                <w:sz w:val="24"/>
                <w:szCs w:val="24"/>
              </w:rPr>
              <w:t>5.25.2</w:t>
            </w:r>
            <w:r w:rsidRPr="000E601C">
              <w:rPr>
                <w:sz w:val="24"/>
                <w:szCs w:val="24"/>
              </w:rPr>
              <w:t>.8.1.2. договор купли-продажи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.8.1.3. договор дарения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.8.1.4. договор мены (</w:t>
            </w:r>
            <w:r w:rsidRPr="000E601C">
              <w:rPr>
                <w:i/>
                <w:sz w:val="24"/>
                <w:szCs w:val="24"/>
              </w:rPr>
              <w:t>удостоверенный нотариусом),</w:t>
            </w:r>
          </w:p>
          <w:p w:rsidR="000C1F26" w:rsidRPr="000E601C" w:rsidRDefault="000C1F26" w:rsidP="002F79D7">
            <w:pPr>
              <w:pStyle w:val="aff8"/>
              <w:rPr>
                <w:i/>
                <w:sz w:val="24"/>
                <w:szCs w:val="24"/>
              </w:rPr>
            </w:pPr>
            <w:r w:rsidRPr="000E601C">
              <w:rPr>
                <w:rFonts w:eastAsia="Times New Roman"/>
                <w:sz w:val="24"/>
                <w:szCs w:val="24"/>
              </w:rPr>
              <w:t>5.25.2</w:t>
            </w:r>
            <w:r w:rsidRPr="000E601C">
              <w:rPr>
                <w:sz w:val="24"/>
                <w:szCs w:val="24"/>
              </w:rPr>
              <w:t xml:space="preserve">.8.1.5. договор ренты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.8.1.6. договор пожизненного содержания с иждивением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.8.1.7. решение суда о признании права на объект,</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.8.1.8. свидетельство о праве на наследство по закону </w:t>
            </w:r>
            <w:r w:rsidRPr="000E601C">
              <w:rPr>
                <w:i/>
                <w:sz w:val="24"/>
                <w:szCs w:val="24"/>
              </w:rPr>
              <w:t>(выданное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.8.1.9. свидетельство о праве на наследство по завещанию </w:t>
            </w:r>
            <w:r w:rsidRPr="000E601C">
              <w:rPr>
                <w:i/>
                <w:sz w:val="24"/>
                <w:szCs w:val="24"/>
              </w:rPr>
              <w:t>(выданное нотариусом)</w:t>
            </w:r>
          </w:p>
          <w:p w:rsidR="000C1F26" w:rsidRPr="000E601C" w:rsidRDefault="000C1F26" w:rsidP="002F79D7">
            <w:pPr>
              <w:pStyle w:val="aff8"/>
              <w:rPr>
                <w:sz w:val="24"/>
                <w:szCs w:val="24"/>
              </w:rPr>
            </w:pPr>
            <w:r w:rsidRPr="000E601C">
              <w:rPr>
                <w:sz w:val="24"/>
                <w:szCs w:val="24"/>
              </w:rPr>
              <w:t>или</w:t>
            </w:r>
          </w:p>
          <w:p w:rsidR="000C1F26" w:rsidRPr="000E601C" w:rsidRDefault="000C1F26" w:rsidP="002F79D7">
            <w:pPr>
              <w:pStyle w:val="aff8"/>
              <w:rPr>
                <w:i/>
                <w:sz w:val="24"/>
                <w:szCs w:val="24"/>
              </w:rPr>
            </w:pPr>
            <w:r w:rsidRPr="000E601C">
              <w:rPr>
                <w:rFonts w:eastAsia="Times New Roman"/>
                <w:sz w:val="24"/>
                <w:szCs w:val="24"/>
              </w:rPr>
              <w:t>5.25.2</w:t>
            </w:r>
            <w:r w:rsidRPr="000E601C">
              <w:rPr>
                <w:sz w:val="24"/>
                <w:szCs w:val="24"/>
              </w:rPr>
              <w:t>.8.2. </w:t>
            </w:r>
            <w:proofErr w:type="gramStart"/>
            <w:r w:rsidRPr="000E601C">
              <w:rPr>
                <w:i/>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.8.2.1. решение суда о признании права на объект, </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.8.2.2. свидетельство о праве на наследство по закону </w:t>
            </w:r>
            <w:r w:rsidRPr="000E601C">
              <w:rPr>
                <w:i/>
                <w:sz w:val="24"/>
                <w:szCs w:val="24"/>
              </w:rPr>
              <w:t>(выданное нотариусом)</w:t>
            </w:r>
            <w:r w:rsidRPr="000E601C">
              <w:rPr>
                <w:sz w:val="24"/>
                <w:szCs w:val="24"/>
              </w:rPr>
              <w:t xml:space="preserve">, </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.8.2.3. свидетельство о праве на наследство по завещанию </w:t>
            </w:r>
            <w:r w:rsidRPr="000E601C">
              <w:rPr>
                <w:i/>
                <w:sz w:val="24"/>
                <w:szCs w:val="24"/>
              </w:rPr>
              <w:t>(выданное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5.25.2.8.1-5.25.2.8.2. Копия при предъявлении оригинала – 1</w:t>
            </w:r>
          </w:p>
          <w:p w:rsidR="000C1F26" w:rsidRPr="000E601C" w:rsidRDefault="000C1F26" w:rsidP="002F79D7">
            <w:pPr>
              <w:pStyle w:val="aff8"/>
              <w:jc w:val="center"/>
              <w:rPr>
                <w:sz w:val="24"/>
                <w:szCs w:val="24"/>
              </w:rPr>
            </w:pPr>
            <w:r w:rsidRPr="000E601C">
              <w:rPr>
                <w:sz w:val="24"/>
                <w:szCs w:val="24"/>
              </w:rPr>
              <w:t>5.24.2.8.1-5.24.2.8.2.– с отметкой о регистрации в уполномоченном органе в порядке, установленном 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 137-ФЗ  (п.4 ст. 3)</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.8.3.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i/>
                <w:sz w:val="24"/>
                <w:szCs w:val="24"/>
              </w:rPr>
            </w:pPr>
            <w:r w:rsidRPr="000E601C">
              <w:rPr>
                <w:rFonts w:eastAsia="Times New Roman"/>
                <w:sz w:val="24"/>
                <w:szCs w:val="24"/>
              </w:rPr>
              <w:t>5.25.2</w:t>
            </w:r>
            <w:r w:rsidRPr="000E601C">
              <w:rPr>
                <w:sz w:val="24"/>
                <w:szCs w:val="24"/>
              </w:rPr>
              <w:t xml:space="preserve">.9.1. </w:t>
            </w:r>
            <w:r w:rsidRPr="000E601C">
              <w:rPr>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.9.1.2. договор купли-продажи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i/>
                <w:sz w:val="24"/>
                <w:szCs w:val="24"/>
              </w:rPr>
            </w:pPr>
            <w:r w:rsidRPr="000E601C">
              <w:rPr>
                <w:rFonts w:eastAsia="Times New Roman"/>
                <w:sz w:val="24"/>
                <w:szCs w:val="24"/>
              </w:rPr>
              <w:t>5.25.2</w:t>
            </w:r>
            <w:r w:rsidRPr="000E601C">
              <w:rPr>
                <w:sz w:val="24"/>
                <w:szCs w:val="24"/>
              </w:rPr>
              <w:t xml:space="preserve">.9.1.3.  договор дарения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.9.1.4. договор мены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5.25.2.9.1. Копия при предъявлении оригинала – 1</w:t>
            </w:r>
          </w:p>
          <w:p w:rsidR="000C1F26" w:rsidRPr="000E601C" w:rsidRDefault="000C1F26" w:rsidP="002F79D7">
            <w:pPr>
              <w:pStyle w:val="aff8"/>
              <w:jc w:val="center"/>
              <w:rPr>
                <w:sz w:val="24"/>
                <w:szCs w:val="24"/>
              </w:rPr>
            </w:pPr>
            <w:r w:rsidRPr="000E601C">
              <w:rPr>
                <w:sz w:val="24"/>
                <w:szCs w:val="24"/>
              </w:rPr>
              <w:t>5.25.2.9.1.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Федеральный закон от 25.10.2001 № 137-ФЗ (п.2 статьи 3);</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5.25.2.9.2. Выписка из ЕГРН об объекте недвижимости (о здании и (или) сооружении, расположенно</w:t>
            </w:r>
            <w:proofErr w:type="gramStart"/>
            <w:r w:rsidRPr="000E601C">
              <w:rPr>
                <w:sz w:val="24"/>
                <w:szCs w:val="24"/>
              </w:rPr>
              <w:t>м(</w:t>
            </w:r>
            <w:proofErr w:type="spellStart"/>
            <w:proofErr w:type="gramEnd"/>
            <w:r w:rsidRPr="000E601C">
              <w:rPr>
                <w:sz w:val="24"/>
                <w:szCs w:val="24"/>
              </w:rPr>
              <w:t>ых</w:t>
            </w:r>
            <w:proofErr w:type="spellEnd"/>
            <w:r w:rsidRPr="000E601C">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 здании и (или) сооружении, расположенно</w:t>
            </w:r>
            <w:proofErr w:type="gramStart"/>
            <w:r w:rsidRPr="000E601C">
              <w:rPr>
                <w:sz w:val="24"/>
                <w:szCs w:val="24"/>
              </w:rPr>
              <w:t>м(</w:t>
            </w:r>
            <w:proofErr w:type="spellStart"/>
            <w:proofErr w:type="gramEnd"/>
            <w:r w:rsidRPr="000E601C">
              <w:rPr>
                <w:sz w:val="24"/>
                <w:szCs w:val="24"/>
              </w:rPr>
              <w:t>ых</w:t>
            </w:r>
            <w:proofErr w:type="spellEnd"/>
            <w:r w:rsidRPr="000E601C">
              <w:rPr>
                <w:sz w:val="24"/>
                <w:szCs w:val="24"/>
              </w:rPr>
              <w:t>) на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Закон РФ от 15.01.1993 № 4301-1 (ст.5)</w:t>
            </w:r>
          </w:p>
          <w:p w:rsidR="000C1F26" w:rsidRPr="000E601C" w:rsidRDefault="000C1F26" w:rsidP="002F79D7">
            <w:pPr>
              <w:pStyle w:val="aff8"/>
              <w:jc w:val="center"/>
              <w:rPr>
                <w:sz w:val="24"/>
                <w:szCs w:val="24"/>
              </w:rPr>
            </w:pPr>
            <w:r w:rsidRPr="000E601C">
              <w:rPr>
                <w:sz w:val="24"/>
                <w:szCs w:val="24"/>
              </w:rPr>
              <w:t>Федеральный закон от 09.01.1997 № 5-ФЗ (ст.3);</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5.26.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19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(пп.45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5.26.1.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5.27. Для предоставления </w:t>
            </w:r>
          </w:p>
          <w:p w:rsidR="000C1F26" w:rsidRPr="000E601C" w:rsidRDefault="000C1F26" w:rsidP="002F79D7">
            <w:pPr>
              <w:pStyle w:val="aff8"/>
              <w:rPr>
                <w:rFonts w:eastAsia="Times New Roman"/>
                <w:sz w:val="24"/>
                <w:szCs w:val="24"/>
              </w:rPr>
            </w:pPr>
            <w:r w:rsidRPr="000E601C">
              <w:rPr>
                <w:rFonts w:eastAsia="Times New Roman"/>
                <w:sz w:val="24"/>
                <w:szCs w:val="24"/>
                <w:u w:val="single"/>
              </w:rPr>
              <w:t xml:space="preserve">земельного участка, необходимого для проведения работ, связанных с пользованием недрами, </w:t>
            </w:r>
            <w:proofErr w:type="spellStart"/>
            <w:r w:rsidRPr="000E601C">
              <w:rPr>
                <w:rFonts w:eastAsia="Times New Roman"/>
                <w:sz w:val="24"/>
                <w:szCs w:val="24"/>
                <w:u w:val="single"/>
              </w:rPr>
              <w:t>недропользователю</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20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(пп.46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5.27.1.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Лицензия на пользование недрами/</w:t>
            </w:r>
            <w:r w:rsidRPr="000E601C">
              <w:t xml:space="preserve"> </w:t>
            </w:r>
            <w:r w:rsidRPr="000E601C">
              <w:rPr>
                <w:sz w:val="24"/>
                <w:szCs w:val="24"/>
              </w:rPr>
              <w:t>Министерство природных ресурсов и экологии Российской Федерации</w:t>
            </w:r>
          </w:p>
          <w:p w:rsidR="000C1F26" w:rsidRPr="000E601C" w:rsidRDefault="000C1F26" w:rsidP="002F79D7">
            <w:pPr>
              <w:pStyle w:val="aff8"/>
              <w:jc w:val="center"/>
              <w:rPr>
                <w:sz w:val="24"/>
                <w:szCs w:val="24"/>
              </w:rPr>
            </w:pPr>
            <w:r w:rsidRPr="000E601C">
              <w:rPr>
                <w:sz w:val="24"/>
                <w:szCs w:val="24"/>
              </w:rPr>
              <w:t>или</w:t>
            </w:r>
          </w:p>
          <w:p w:rsidR="000C1F26" w:rsidRPr="000E601C" w:rsidRDefault="000C1F26" w:rsidP="002F79D7">
            <w:pPr>
              <w:pStyle w:val="aff8"/>
              <w:jc w:val="center"/>
              <w:rPr>
                <w:rFonts w:eastAsia="Times New Roman"/>
                <w:sz w:val="24"/>
                <w:szCs w:val="24"/>
              </w:rPr>
            </w:pPr>
            <w:r w:rsidRPr="000E601C">
              <w:rPr>
                <w:sz w:val="24"/>
                <w:szCs w:val="24"/>
              </w:rPr>
              <w:t>Министерство природных ресурсов и экологии Ростовской области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5.27.2. Выписка из ЕГРН об объекте недвижимости (об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5.27.3.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5.28. Для предоставления </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23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5.28.1.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rFonts w:eastAsia="Times New Roman"/>
                <w:sz w:val="24"/>
                <w:szCs w:val="24"/>
              </w:rPr>
              <w:t>Концессионное соглашение/</w:t>
            </w:r>
            <w:r w:rsidR="000E601C" w:rsidRPr="000E601C">
              <w:rPr>
                <w:rFonts w:eastAsia="Times New Roman"/>
                <w:sz w:val="24"/>
                <w:szCs w:val="24"/>
              </w:rPr>
              <w:t>О</w:t>
            </w:r>
            <w:r w:rsidRPr="000E601C">
              <w:rPr>
                <w:rFonts w:eastAsia="Times New Roman"/>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5.28.2. Выписка из ЕГРН об объекте недвижимости (об испрашиваемом земельном участке)</w:t>
            </w:r>
            <w:r w:rsidRPr="000E601C">
              <w:rPr>
                <w:rFonts w:eastAsia="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5.28.3.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5.29.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 для освоения территории в целях строительства и эксплуатации наемного дома коммерческого использования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23.1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5.29.1.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rFonts w:eastAsia="Times New Roman"/>
                <w:sz w:val="24"/>
                <w:szCs w:val="24"/>
              </w:rPr>
              <w:t xml:space="preserve">Договор об освоении территории в целях строительства и эксплуатации наемного дома коммерческого использования/ </w:t>
            </w:r>
            <w:r w:rsidR="000E601C" w:rsidRPr="000E601C">
              <w:rPr>
                <w:rFonts w:eastAsia="Times New Roman"/>
                <w:sz w:val="24"/>
                <w:szCs w:val="24"/>
              </w:rPr>
              <w:t>О</w:t>
            </w:r>
            <w:r w:rsidRPr="000E601C">
              <w:rPr>
                <w:rFonts w:eastAsia="Times New Roman"/>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5.29.2.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rFonts w:eastAsia="Times New Roman"/>
                <w:sz w:val="24"/>
                <w:szCs w:val="24"/>
              </w:rPr>
              <w:t xml:space="preserve">Проект планировки и проект межевания территории/ </w:t>
            </w:r>
            <w:r w:rsidR="000E601C" w:rsidRPr="000E601C">
              <w:rPr>
                <w:rFonts w:eastAsia="Times New Roman"/>
                <w:sz w:val="24"/>
                <w:szCs w:val="24"/>
              </w:rPr>
              <w:t>О</w:t>
            </w:r>
            <w:r w:rsidRPr="000E601C">
              <w:rPr>
                <w:rFonts w:eastAsia="Times New Roman"/>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5.29.4.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5.30. Для предоставления</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w:t>
            </w:r>
            <w:r w:rsidRPr="000E601C">
              <w:rPr>
                <w:sz w:val="24"/>
                <w:szCs w:val="24"/>
                <w:u w:val="single"/>
              </w:rPr>
              <w:t xml:space="preserve"> </w:t>
            </w:r>
            <w:r w:rsidRPr="000E601C">
              <w:rPr>
                <w:rFonts w:eastAsia="Times New Roman"/>
                <w:sz w:val="24"/>
                <w:szCs w:val="24"/>
                <w:u w:val="single"/>
              </w:rPr>
              <w:t>для освоения территории в целях строительства и эксплуатации наемного дома социального использования</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23.1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5.30.1. 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об освоении территории в целях строительства и эксплуатации наемного дома социального использования/ 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5.30.2.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rFonts w:eastAsia="Times New Roman"/>
                <w:sz w:val="24"/>
                <w:szCs w:val="24"/>
              </w:rPr>
              <w:t xml:space="preserve">Проект планировки и проект межевания территории/ </w:t>
            </w:r>
            <w:r w:rsidR="000E601C" w:rsidRPr="000E601C">
              <w:rPr>
                <w:rFonts w:eastAsia="Times New Roman"/>
                <w:sz w:val="24"/>
                <w:szCs w:val="24"/>
              </w:rPr>
              <w:t>О</w:t>
            </w:r>
            <w:r w:rsidRPr="000E601C">
              <w:rPr>
                <w:rFonts w:eastAsia="Times New Roman"/>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5.30.3.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5.30.4.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23.2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(пп.52.1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5.31.1. Специальный инвестиционный контракт</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5.31.2. Выписка из ЕГРН об объекте недвижимости (об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w:t>
            </w:r>
            <w:r w:rsidR="000E601C" w:rsidRPr="000E601C">
              <w:rPr>
                <w:sz w:val="24"/>
                <w:szCs w:val="24"/>
              </w:rPr>
              <w:t>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5.31.3.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 /ФНС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5.32. Для предоставления </w:t>
            </w:r>
          </w:p>
          <w:p w:rsidR="000C1F26" w:rsidRPr="000E601C" w:rsidRDefault="000C1F26" w:rsidP="002F79D7">
            <w:pPr>
              <w:pStyle w:val="aff8"/>
              <w:rPr>
                <w:rFonts w:eastAsia="Times New Roman"/>
                <w:sz w:val="24"/>
                <w:szCs w:val="24"/>
              </w:rPr>
            </w:pPr>
            <w:r w:rsidRPr="000E601C">
              <w:rPr>
                <w:rFonts w:eastAsia="Times New Roman"/>
                <w:sz w:val="24"/>
                <w:szCs w:val="24"/>
                <w:u w:val="single"/>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0E601C">
              <w:rPr>
                <w:rFonts w:eastAsia="Times New Roman"/>
                <w:sz w:val="24"/>
                <w:szCs w:val="24"/>
                <w:u w:val="single"/>
              </w:rPr>
              <w:t>охотхозяйственное</w:t>
            </w:r>
            <w:proofErr w:type="spellEnd"/>
            <w:r w:rsidRPr="000E601C">
              <w:rPr>
                <w:rFonts w:eastAsia="Times New Roman"/>
                <w:sz w:val="24"/>
                <w:szCs w:val="24"/>
                <w:u w:val="single"/>
              </w:rPr>
              <w:t xml:space="preserve">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24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5.32.1. </w:t>
            </w:r>
            <w:proofErr w:type="spellStart"/>
            <w:r w:rsidRPr="000E601C">
              <w:rPr>
                <w:rFonts w:eastAsia="Times New Roman"/>
                <w:sz w:val="24"/>
                <w:szCs w:val="24"/>
              </w:rPr>
              <w:t>Охотхозяйственное</w:t>
            </w:r>
            <w:proofErr w:type="spellEnd"/>
            <w:r w:rsidRPr="000E601C">
              <w:rPr>
                <w:rFonts w:eastAsia="Times New Roman"/>
                <w:sz w:val="24"/>
                <w:szCs w:val="24"/>
              </w:rPr>
              <w:t xml:space="preserve">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roofErr w:type="spellStart"/>
            <w:r w:rsidRPr="000E601C">
              <w:rPr>
                <w:rFonts w:eastAsia="Times New Roman"/>
                <w:sz w:val="24"/>
                <w:szCs w:val="24"/>
              </w:rPr>
              <w:t>Охотхозяйственное</w:t>
            </w:r>
            <w:proofErr w:type="spellEnd"/>
            <w:r w:rsidRPr="000E601C">
              <w:rPr>
                <w:rFonts w:eastAsia="Times New Roman"/>
                <w:sz w:val="24"/>
                <w:szCs w:val="24"/>
              </w:rPr>
              <w:t xml:space="preserve"> соглашение/ Министерство природных ресурсов и экологии Ростовской области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w:t>
            </w:r>
            <w:r w:rsidR="000E601C" w:rsidRPr="000E601C">
              <w:rPr>
                <w:sz w:val="24"/>
                <w:szCs w:val="24"/>
              </w:rPr>
              <w:t>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5.32.3.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5.32.4.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r w:rsidRPr="000E601C">
              <w:rPr>
                <w:rFonts w:eastAsia="Times New Roman"/>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5.33.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25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w:t>
            </w:r>
            <w:r w:rsidR="000E601C" w:rsidRPr="000E601C">
              <w:rPr>
                <w:sz w:val="24"/>
                <w:szCs w:val="24"/>
              </w:rPr>
              <w:t>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5.33.2.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5.33.3.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5.34.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0E601C">
              <w:rPr>
                <w:rFonts w:eastAsia="Times New Roman"/>
                <w:sz w:val="24"/>
                <w:szCs w:val="24"/>
                <w:u w:val="single"/>
              </w:rPr>
              <w:t>полос</w:t>
            </w:r>
            <w:proofErr w:type="gramEnd"/>
            <w:r w:rsidRPr="000E601C">
              <w:rPr>
                <w:rFonts w:eastAsia="Times New Roman"/>
                <w:sz w:val="24"/>
                <w:szCs w:val="24"/>
                <w:u w:val="single"/>
              </w:rPr>
              <w:t xml:space="preserve"> автомобильных дорог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26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5.34.1.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w:t>
            </w:r>
            <w:r w:rsidR="000E601C" w:rsidRPr="000E601C">
              <w:rPr>
                <w:sz w:val="24"/>
                <w:szCs w:val="24"/>
              </w:rPr>
              <w:t>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5.34.2.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5.35.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27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w:t>
            </w:r>
            <w:r w:rsidR="000E601C" w:rsidRPr="000E601C">
              <w:rPr>
                <w:sz w:val="24"/>
                <w:szCs w:val="24"/>
              </w:rPr>
              <w:t>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5.35.2.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rPr>
          <w:trHeight w:val="220"/>
        </w:trPr>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5.36.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28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5.36.1. Инвестиционная декларация, в составе которой представлен инвестиционный проект</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Инвестиционная декларация, в составе которой представлен инвестиционный проект/ Орган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5.36.3.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5.37. Для предоставления </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29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5.37.1.1. Решение о предоставлении в пользование водных биологических ресурсов </w:t>
            </w: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r w:rsidRPr="000E601C">
              <w:rPr>
                <w:rFonts w:eastAsia="Times New Roman"/>
                <w:sz w:val="24"/>
                <w:szCs w:val="24"/>
              </w:rPr>
              <w:t>или</w:t>
            </w: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r w:rsidRPr="000E601C">
              <w:rPr>
                <w:rFonts w:eastAsia="Times New Roman"/>
                <w:sz w:val="24"/>
                <w:szCs w:val="24"/>
              </w:rPr>
              <w:t>5.37.1.2. 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Решение о предоставлении в пользование водных биологических ресурсов</w:t>
            </w:r>
          </w:p>
          <w:p w:rsidR="000C1F26" w:rsidRPr="000E601C" w:rsidRDefault="000C1F26" w:rsidP="002F79D7">
            <w:pPr>
              <w:pStyle w:val="aff8"/>
              <w:jc w:val="center"/>
              <w:rPr>
                <w:rFonts w:eastAsia="Times New Roman"/>
                <w:sz w:val="24"/>
                <w:szCs w:val="24"/>
              </w:rPr>
            </w:pPr>
          </w:p>
          <w:p w:rsidR="000C1F26" w:rsidRPr="000E601C" w:rsidRDefault="000C1F26" w:rsidP="002F79D7">
            <w:pPr>
              <w:pStyle w:val="aff8"/>
              <w:jc w:val="center"/>
              <w:rPr>
                <w:rFonts w:eastAsia="Times New Roman"/>
                <w:sz w:val="24"/>
                <w:szCs w:val="24"/>
              </w:rPr>
            </w:pPr>
            <w:r w:rsidRPr="000E601C">
              <w:rPr>
                <w:rFonts w:eastAsia="Times New Roman"/>
                <w:sz w:val="24"/>
                <w:szCs w:val="24"/>
              </w:rPr>
              <w:t>или</w:t>
            </w:r>
          </w:p>
          <w:p w:rsidR="000C1F26" w:rsidRPr="000E601C" w:rsidRDefault="000C1F26" w:rsidP="002F79D7">
            <w:pPr>
              <w:pStyle w:val="aff8"/>
              <w:jc w:val="center"/>
              <w:rPr>
                <w:rFonts w:eastAsia="Times New Roman"/>
                <w:sz w:val="24"/>
                <w:szCs w:val="24"/>
              </w:rPr>
            </w:pPr>
          </w:p>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 предоставлении рыбопромыслового участка, договор пользования водными биологическими ресурсами/ Министерство природных ресурсов и экологии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5.37.3.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5.38. Для предоставления</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30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размещения/Правительство Российской Федерации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5.38.3.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5.39.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31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(пп.60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5.39.1.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proofErr w:type="spellStart"/>
            <w:r w:rsidRPr="000E601C">
              <w:rPr>
                <w:sz w:val="24"/>
                <w:szCs w:val="24"/>
              </w:rPr>
              <w:t>Росреестр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5.39.2.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5.39.3.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5.40.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 xml:space="preserve">земельного участка </w:t>
            </w:r>
            <w:proofErr w:type="gramStart"/>
            <w:r w:rsidRPr="000E601C">
              <w:rPr>
                <w:rFonts w:eastAsia="Times New Roman"/>
                <w:sz w:val="24"/>
                <w:szCs w:val="24"/>
                <w:u w:val="single"/>
              </w:rPr>
              <w:t>арендатору</w:t>
            </w:r>
            <w:proofErr w:type="gramEnd"/>
            <w:r w:rsidRPr="000E601C">
              <w:rPr>
                <w:rFonts w:eastAsia="Times New Roman"/>
                <w:sz w:val="24"/>
                <w:szCs w:val="24"/>
                <w:u w:val="single"/>
              </w:rPr>
              <w:t xml:space="preserve"> если этот арендатор имеет право на заключение нового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32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(пп.61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5.40.1. </w:t>
            </w:r>
            <w:r w:rsidRPr="000E601C">
              <w:rPr>
                <w:rFonts w:eastAsia="Times New Roman"/>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rFonts w:eastAsia="Times New Roman"/>
                <w:sz w:val="24"/>
                <w:szCs w:val="24"/>
              </w:rPr>
            </w:pPr>
            <w:r w:rsidRPr="000E601C">
              <w:rPr>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5.40.2.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rPr>
                <w:rFonts w:eastAsia="Times New Roman"/>
                <w:sz w:val="24"/>
                <w:szCs w:val="24"/>
              </w:rPr>
            </w:pPr>
            <w:r w:rsidRPr="000E601C">
              <w:rPr>
                <w:sz w:val="24"/>
                <w:szCs w:val="24"/>
              </w:rPr>
              <w:t>Выписка из ЕГРН об объекте недвижимости (об испрашиваемом земельном участке)/</w:t>
            </w:r>
            <w:proofErr w:type="spellStart"/>
            <w:r w:rsidR="000E601C" w:rsidRPr="000E601C">
              <w:rPr>
                <w:sz w:val="24"/>
                <w:szCs w:val="24"/>
              </w:rPr>
              <w:t>Р</w:t>
            </w:r>
            <w:r w:rsidRPr="000E601C">
              <w:rPr>
                <w:sz w:val="24"/>
                <w:szCs w:val="24"/>
              </w:rPr>
              <w:t>осреестр</w:t>
            </w:r>
            <w:proofErr w:type="spellEnd"/>
          </w:p>
        </w:tc>
      </w:tr>
      <w:tr w:rsidR="000C1F26" w:rsidRPr="000E601C" w:rsidTr="0026166E">
        <w:tc>
          <w:tcPr>
            <w:tcW w:w="709" w:type="dxa"/>
            <w:vMerge/>
            <w:tcBorders>
              <w:left w:val="single" w:sz="4" w:space="0" w:color="auto"/>
              <w:bottom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5.40.3.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bl>
    <w:p w:rsidR="000B7665" w:rsidRPr="00D75990" w:rsidRDefault="000B7665" w:rsidP="000B7665">
      <w:pPr>
        <w:jc w:val="both"/>
        <w:rPr>
          <w:sz w:val="24"/>
          <w:szCs w:val="24"/>
        </w:rPr>
      </w:pPr>
      <w:r w:rsidRPr="00D75990">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164280" w:rsidRPr="004C1458" w:rsidRDefault="00164280" w:rsidP="00164280">
      <w:pPr>
        <w:rPr>
          <w:sz w:val="24"/>
          <w:szCs w:val="24"/>
        </w:rPr>
      </w:pPr>
      <w:r w:rsidRPr="004C1458">
        <w:rPr>
          <w:sz w:val="24"/>
          <w:szCs w:val="24"/>
        </w:rPr>
        <w:t>Используемые по перечню сокращения:</w:t>
      </w:r>
    </w:p>
    <w:p w:rsidR="00164280" w:rsidRPr="004C1458" w:rsidRDefault="00164280" w:rsidP="00164280">
      <w:pPr>
        <w:rPr>
          <w:sz w:val="24"/>
          <w:szCs w:val="24"/>
        </w:rPr>
      </w:pPr>
      <w:proofErr w:type="spellStart"/>
      <w:r w:rsidRPr="004C1458">
        <w:rPr>
          <w:sz w:val="24"/>
          <w:szCs w:val="24"/>
        </w:rPr>
        <w:t>Росреестр</w:t>
      </w:r>
      <w:proofErr w:type="spellEnd"/>
      <w:r w:rsidRPr="004C1458">
        <w:rPr>
          <w:sz w:val="24"/>
          <w:szCs w:val="24"/>
        </w:rPr>
        <w:t xml:space="preserve"> - территориальные органы Управления </w:t>
      </w:r>
      <w:proofErr w:type="spellStart"/>
      <w:r w:rsidRPr="004C1458">
        <w:rPr>
          <w:sz w:val="24"/>
          <w:szCs w:val="24"/>
        </w:rPr>
        <w:t>Росреестра</w:t>
      </w:r>
      <w:proofErr w:type="spellEnd"/>
      <w:r w:rsidRPr="004C1458">
        <w:rPr>
          <w:sz w:val="24"/>
          <w:szCs w:val="24"/>
        </w:rPr>
        <w:t xml:space="preserve">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164280" w:rsidRDefault="00164280" w:rsidP="00164280">
      <w:pPr>
        <w:rPr>
          <w:sz w:val="24"/>
          <w:szCs w:val="24"/>
        </w:rPr>
      </w:pPr>
      <w:r w:rsidRPr="004C1458">
        <w:rPr>
          <w:sz w:val="24"/>
          <w:szCs w:val="24"/>
        </w:rPr>
        <w:t>ЕГРН - Единый государственный реестр недвижимости</w:t>
      </w:r>
      <w:r>
        <w:rPr>
          <w:sz w:val="24"/>
          <w:szCs w:val="24"/>
        </w:rPr>
        <w:t>;</w:t>
      </w:r>
    </w:p>
    <w:p w:rsidR="00164280" w:rsidRPr="004C1458" w:rsidRDefault="00164280" w:rsidP="00164280">
      <w:pPr>
        <w:rPr>
          <w:sz w:val="24"/>
          <w:szCs w:val="24"/>
        </w:rPr>
      </w:pPr>
      <w:r w:rsidRPr="004C1458">
        <w:rPr>
          <w:sz w:val="24"/>
          <w:szCs w:val="24"/>
        </w:rPr>
        <w:t>ФНС России – территориальные органы (инспекции) Федеральной налоговой службы;</w:t>
      </w:r>
    </w:p>
    <w:p w:rsidR="00164280" w:rsidRPr="004C1458" w:rsidRDefault="00164280" w:rsidP="00164280">
      <w:pPr>
        <w:contextualSpacing/>
        <w:jc w:val="both"/>
        <w:rPr>
          <w:sz w:val="24"/>
          <w:szCs w:val="24"/>
        </w:rPr>
      </w:pPr>
      <w:r w:rsidRPr="004C1458">
        <w:rPr>
          <w:sz w:val="24"/>
          <w:szCs w:val="24"/>
        </w:rPr>
        <w:t>ЕГРЮЛ - Единый государственный реестр юридических лиц;</w:t>
      </w:r>
    </w:p>
    <w:p w:rsidR="000E601C" w:rsidRDefault="00164280" w:rsidP="00164280">
      <w:pPr>
        <w:rPr>
          <w:sz w:val="24"/>
          <w:szCs w:val="24"/>
        </w:rPr>
      </w:pPr>
      <w:r w:rsidRPr="004C1458">
        <w:rPr>
          <w:sz w:val="24"/>
          <w:szCs w:val="24"/>
        </w:rPr>
        <w:t>ЕГРИП – Единый государственный реестр индивидуальных предпринимателей</w:t>
      </w:r>
      <w:r w:rsidR="000E601C">
        <w:rPr>
          <w:sz w:val="24"/>
          <w:szCs w:val="24"/>
        </w:rPr>
        <w:t>;</w:t>
      </w:r>
    </w:p>
    <w:p w:rsidR="00164280" w:rsidRDefault="000E601C" w:rsidP="00164280">
      <w:pPr>
        <w:rPr>
          <w:sz w:val="24"/>
          <w:szCs w:val="24"/>
        </w:rPr>
      </w:pPr>
      <w:r>
        <w:rPr>
          <w:sz w:val="24"/>
          <w:szCs w:val="24"/>
        </w:rPr>
        <w:t>МВД – Министерство внутренних дел Российской Федерации</w:t>
      </w:r>
      <w:r w:rsidR="000B7665" w:rsidRPr="00D75990">
        <w:rPr>
          <w:sz w:val="24"/>
          <w:szCs w:val="24"/>
        </w:rPr>
        <w:t>.</w:t>
      </w:r>
    </w:p>
    <w:p w:rsidR="000B7665" w:rsidRPr="00F822D8" w:rsidRDefault="000B7665" w:rsidP="000B7665">
      <w:pPr>
        <w:contextualSpacing/>
        <w:jc w:val="both"/>
        <w:rPr>
          <w:color w:val="FF0000"/>
          <w:sz w:val="28"/>
          <w:szCs w:val="28"/>
        </w:rPr>
        <w:sectPr w:rsidR="000B7665" w:rsidRPr="00F822D8" w:rsidSect="00340237">
          <w:headerReference w:type="even" r:id="rId25"/>
          <w:footerReference w:type="even" r:id="rId26"/>
          <w:footerReference w:type="default" r:id="rId27"/>
          <w:pgSz w:w="16838" w:h="11905" w:orient="landscape"/>
          <w:pgMar w:top="1701" w:right="1134" w:bottom="567" w:left="1134" w:header="567" w:footer="283" w:gutter="0"/>
          <w:cols w:space="720"/>
          <w:noEndnote/>
          <w:docGrid w:linePitch="272"/>
        </w:sect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t xml:space="preserve">Приложение № </w:t>
      </w:r>
      <w:r w:rsidR="000126EE" w:rsidRPr="004C1458">
        <w:rPr>
          <w:spacing w:val="-3"/>
          <w:sz w:val="28"/>
          <w:szCs w:val="28"/>
        </w:rPr>
        <w:t>4</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D65AE5">
      <w:pPr>
        <w:shd w:val="clear" w:color="auto" w:fill="FFFFFF"/>
        <w:ind w:left="3969"/>
        <w:contextualSpacing/>
        <w:jc w:val="center"/>
        <w:rPr>
          <w:bCs/>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p>
    <w:p w:rsidR="004E3D48" w:rsidRPr="004C1458" w:rsidRDefault="004E3D48" w:rsidP="004E3D48">
      <w:pPr>
        <w:shd w:val="clear" w:color="auto" w:fill="FFFFFF"/>
        <w:ind w:left="3969"/>
        <w:contextualSpacing/>
        <w:jc w:val="center"/>
        <w:rPr>
          <w:sz w:val="28"/>
          <w:szCs w:val="28"/>
        </w:rPr>
      </w:pPr>
      <w:r w:rsidRPr="004C1458">
        <w:rPr>
          <w:rFonts w:eastAsia="Arial"/>
          <w:sz w:val="28"/>
          <w:szCs w:val="28"/>
        </w:rPr>
        <w:t xml:space="preserve">Администрацией </w:t>
      </w:r>
      <w:r w:rsidR="00E46058">
        <w:rPr>
          <w:rFonts w:eastAsia="Arial"/>
          <w:sz w:val="28"/>
          <w:szCs w:val="28"/>
        </w:rPr>
        <w:t>Фоминского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453D" w:rsidRPr="004C1458" w:rsidRDefault="0051453D"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заявления (запроса) о предоставлении услуги</w:t>
      </w:r>
    </w:p>
    <w:p w:rsidR="00517474" w:rsidRPr="004C1458" w:rsidRDefault="00517474" w:rsidP="00517474">
      <w:pPr>
        <w:ind w:firstLine="720"/>
        <w:contextualSpacing/>
        <w:jc w:val="center"/>
        <w:rPr>
          <w:sz w:val="28"/>
          <w:szCs w:val="28"/>
        </w:rPr>
      </w:pPr>
    </w:p>
    <w:tbl>
      <w:tblPr>
        <w:tblW w:w="7512" w:type="dxa"/>
        <w:tblInd w:w="2235" w:type="dxa"/>
        <w:tblLook w:val="01E0"/>
      </w:tblPr>
      <w:tblGrid>
        <w:gridCol w:w="7512"/>
      </w:tblGrid>
      <w:tr w:rsidR="00517474" w:rsidRPr="004C1458" w:rsidTr="001E1D0C">
        <w:tc>
          <w:tcPr>
            <w:tcW w:w="7512" w:type="dxa"/>
          </w:tcPr>
          <w:p w:rsidR="00517474" w:rsidRPr="004C1458" w:rsidRDefault="00517474" w:rsidP="001E1D0C">
            <w:pPr>
              <w:ind w:right="283"/>
              <w:rPr>
                <w:sz w:val="28"/>
                <w:szCs w:val="28"/>
              </w:rPr>
            </w:pPr>
            <w:r w:rsidRPr="004C1458">
              <w:rPr>
                <w:sz w:val="28"/>
                <w:szCs w:val="28"/>
              </w:rPr>
              <w:t xml:space="preserve">В Администрацию </w:t>
            </w:r>
            <w:r w:rsidR="00E46058">
              <w:rPr>
                <w:bCs/>
                <w:sz w:val="28"/>
                <w:szCs w:val="28"/>
              </w:rPr>
              <w:t>Фоминского сельского поселения</w:t>
            </w:r>
          </w:p>
          <w:p w:rsidR="00517474" w:rsidRPr="004C1458" w:rsidRDefault="00517474" w:rsidP="001E1D0C">
            <w:pPr>
              <w:ind w:right="283"/>
              <w:rPr>
                <w:sz w:val="28"/>
                <w:szCs w:val="28"/>
              </w:rPr>
            </w:pPr>
          </w:p>
        </w:tc>
      </w:tr>
      <w:tr w:rsidR="00517474" w:rsidRPr="004C1458" w:rsidTr="001E1D0C">
        <w:tc>
          <w:tcPr>
            <w:tcW w:w="7512" w:type="dxa"/>
            <w:shd w:val="clear" w:color="auto" w:fill="auto"/>
          </w:tcPr>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proofErr w:type="gramStart"/>
            <w:r w:rsidR="00DA4C98">
              <w:rPr>
                <w:rFonts w:ascii="Times New Roman" w:hAnsi="Times New Roman" w:cs="Times New Roman"/>
                <w:sz w:val="28"/>
                <w:szCs w:val="28"/>
              </w:rPr>
              <w:t xml:space="preserve"> </w:t>
            </w:r>
            <w:r w:rsidRPr="004C1458">
              <w:rPr>
                <w:rFonts w:ascii="Times New Roman" w:hAnsi="Times New Roman" w:cs="Times New Roman"/>
                <w:sz w:val="28"/>
                <w:szCs w:val="28"/>
              </w:rPr>
              <w:t>)</w:t>
            </w:r>
            <w:proofErr w:type="gramEnd"/>
            <w:r w:rsidRPr="004C1458">
              <w:rPr>
                <w:rFonts w:ascii="Times New Roman" w:hAnsi="Times New Roman" w:cs="Times New Roman"/>
                <w:sz w:val="28"/>
                <w:szCs w:val="28"/>
              </w:rPr>
              <w:t>:</w:t>
            </w:r>
          </w:p>
          <w:p w:rsidR="00517474" w:rsidRPr="004C1458" w:rsidRDefault="00DA4C98" w:rsidP="001E1D0C">
            <w:pPr>
              <w:ind w:right="283"/>
              <w:rPr>
                <w:sz w:val="28"/>
                <w:szCs w:val="28"/>
              </w:rPr>
            </w:pPr>
            <w:r>
              <w:rPr>
                <w:sz w:val="28"/>
                <w:szCs w:val="28"/>
              </w:rPr>
              <w:t>Ф</w:t>
            </w:r>
            <w:r w:rsidRPr="00DA4C98">
              <w:rPr>
                <w:sz w:val="28"/>
                <w:szCs w:val="28"/>
              </w:rPr>
              <w:t xml:space="preserve">амилия, имя и (при наличии) отчество </w:t>
            </w:r>
            <w:r>
              <w:rPr>
                <w:sz w:val="28"/>
                <w:szCs w:val="28"/>
              </w:rPr>
              <w:t xml:space="preserve">_____________ </w:t>
            </w:r>
            <w:r w:rsidR="00517474" w:rsidRPr="004C1458">
              <w:rPr>
                <w:sz w:val="28"/>
                <w:szCs w:val="28"/>
              </w:rPr>
              <w:t>документ, удостоверяющий личность:_________________</w:t>
            </w:r>
          </w:p>
          <w:p w:rsidR="00517474" w:rsidRPr="004C1458" w:rsidRDefault="00517474" w:rsidP="001E1D0C">
            <w:pPr>
              <w:ind w:right="283"/>
              <w:rPr>
                <w:sz w:val="28"/>
                <w:szCs w:val="28"/>
              </w:rPr>
            </w:pPr>
            <w:proofErr w:type="spellStart"/>
            <w:proofErr w:type="gramStart"/>
            <w:r w:rsidRPr="004C1458">
              <w:rPr>
                <w:sz w:val="28"/>
                <w:szCs w:val="28"/>
              </w:rPr>
              <w:t>c</w:t>
            </w:r>
            <w:proofErr w:type="gramEnd"/>
            <w:r w:rsidRPr="004C1458">
              <w:rPr>
                <w:sz w:val="28"/>
                <w:szCs w:val="28"/>
              </w:rPr>
              <w:t>ерия</w:t>
            </w:r>
            <w:proofErr w:type="spellEnd"/>
            <w:r w:rsidRPr="004C1458">
              <w:rPr>
                <w:sz w:val="28"/>
                <w:szCs w:val="28"/>
              </w:rPr>
              <w:t xml:space="preserve"> ______________ № _________________</w:t>
            </w:r>
          </w:p>
          <w:p w:rsidR="00517474" w:rsidRPr="004C1458" w:rsidRDefault="00517474" w:rsidP="001E1D0C">
            <w:pPr>
              <w:ind w:right="283"/>
              <w:jc w:val="center"/>
              <w:rPr>
                <w:sz w:val="28"/>
                <w:szCs w:val="28"/>
              </w:rPr>
            </w:pPr>
            <w:r w:rsidRPr="004C1458">
              <w:rPr>
                <w:sz w:val="28"/>
                <w:szCs w:val="28"/>
              </w:rPr>
              <w:t>выдан «____» _____ </w:t>
            </w:r>
            <w:proofErr w:type="gramStart"/>
            <w:r w:rsidRPr="004C1458">
              <w:rPr>
                <w:sz w:val="28"/>
                <w:szCs w:val="28"/>
              </w:rPr>
              <w:t>г</w:t>
            </w:r>
            <w:proofErr w:type="gramEnd"/>
            <w:r w:rsidRPr="004C1458">
              <w:rPr>
                <w:sz w:val="28"/>
                <w:szCs w:val="28"/>
              </w:rPr>
              <w:t>.______________________________</w:t>
            </w:r>
          </w:p>
          <w:p w:rsidR="00517474" w:rsidRPr="004C1458" w:rsidRDefault="00517474" w:rsidP="001E1D0C">
            <w:pPr>
              <w:ind w:right="283"/>
              <w:jc w:val="center"/>
              <w:rPr>
                <w:sz w:val="28"/>
                <w:szCs w:val="28"/>
              </w:rPr>
            </w:pPr>
            <w:r w:rsidRPr="004C1458">
              <w:rPr>
                <w:sz w:val="28"/>
                <w:szCs w:val="28"/>
              </w:rPr>
              <w:t xml:space="preserve">                                                         (кем </w:t>
            </w:r>
            <w:proofErr w:type="gramStart"/>
            <w:r w:rsidRPr="004C1458">
              <w:rPr>
                <w:sz w:val="28"/>
                <w:szCs w:val="28"/>
              </w:rPr>
              <w:t>выдан</w:t>
            </w:r>
            <w:proofErr w:type="gramEnd"/>
            <w:r w:rsidRPr="004C1458">
              <w:rPr>
                <w:sz w:val="28"/>
                <w:szCs w:val="28"/>
              </w:rPr>
              <w:t>)</w:t>
            </w:r>
          </w:p>
          <w:p w:rsidR="00517474" w:rsidRPr="004C1458" w:rsidRDefault="00517474" w:rsidP="001E1D0C">
            <w:pPr>
              <w:ind w:right="283"/>
              <w:rPr>
                <w:sz w:val="28"/>
                <w:szCs w:val="28"/>
              </w:rPr>
            </w:pPr>
            <w:r w:rsidRPr="004C1458">
              <w:rPr>
                <w:sz w:val="28"/>
                <w:szCs w:val="28"/>
              </w:rPr>
              <w:t>Место регистрации: ________________________________</w:t>
            </w:r>
          </w:p>
          <w:p w:rsidR="00517474" w:rsidRPr="004C1458" w:rsidRDefault="00517474" w:rsidP="001E1D0C">
            <w:pPr>
              <w:ind w:right="283"/>
              <w:rPr>
                <w:sz w:val="28"/>
                <w:szCs w:val="28"/>
              </w:rPr>
            </w:pPr>
            <w:r w:rsidRPr="004C1458">
              <w:rPr>
                <w:sz w:val="28"/>
                <w:szCs w:val="28"/>
              </w:rPr>
              <w:t>ОГРН_______________</w:t>
            </w:r>
            <w:r w:rsidR="00DA4C98">
              <w:rPr>
                <w:sz w:val="28"/>
                <w:szCs w:val="28"/>
              </w:rPr>
              <w:t>(</w:t>
            </w:r>
            <w:r w:rsidR="00DA4C98" w:rsidRPr="00DA4C98">
              <w:rPr>
                <w:i/>
                <w:sz w:val="28"/>
                <w:szCs w:val="28"/>
              </w:rPr>
              <w:t>если заявитель зарегистрирован в качестве индивидуального предпринимателя</w:t>
            </w:r>
            <w:r w:rsidR="00DA4C98">
              <w:rPr>
                <w:sz w:val="28"/>
                <w:szCs w:val="28"/>
              </w:rPr>
              <w:t>)</w:t>
            </w:r>
            <w:r w:rsidRPr="004C1458">
              <w:rPr>
                <w:sz w:val="28"/>
                <w:szCs w:val="28"/>
              </w:rPr>
              <w:t>, ИНН_____________</w:t>
            </w:r>
          </w:p>
          <w:p w:rsidR="00517474" w:rsidRPr="004C1458" w:rsidRDefault="00517474" w:rsidP="001E1D0C">
            <w:pPr>
              <w:ind w:right="283"/>
              <w:rPr>
                <w:sz w:val="28"/>
                <w:szCs w:val="28"/>
              </w:rPr>
            </w:pPr>
            <w:r w:rsidRPr="004C1458">
              <w:rPr>
                <w:sz w:val="28"/>
                <w:szCs w:val="28"/>
              </w:rPr>
              <w:t>Контактный телефон: 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4C1458" w:rsidRDefault="00517474" w:rsidP="001E1D0C">
            <w:pPr>
              <w:ind w:right="283"/>
              <w:rPr>
                <w:sz w:val="28"/>
                <w:szCs w:val="28"/>
              </w:rPr>
            </w:pPr>
          </w:p>
        </w:tc>
      </w:tr>
      <w:tr w:rsidR="00517474" w:rsidRPr="004C1458" w:rsidTr="001E1D0C">
        <w:trPr>
          <w:trHeight w:val="2425"/>
        </w:trPr>
        <w:tc>
          <w:tcPr>
            <w:tcW w:w="7512" w:type="dxa"/>
            <w:shd w:val="clear" w:color="auto" w:fill="auto"/>
          </w:tcPr>
          <w:p w:rsidR="00517474" w:rsidRPr="004C1458" w:rsidRDefault="00DA4C98" w:rsidP="001E1D0C">
            <w:pPr>
              <w:ind w:right="283"/>
              <w:jc w:val="right"/>
              <w:rPr>
                <w:sz w:val="28"/>
                <w:szCs w:val="28"/>
              </w:rPr>
            </w:pPr>
            <w:r>
              <w:rPr>
                <w:sz w:val="28"/>
                <w:szCs w:val="28"/>
              </w:rPr>
              <w:t>(</w:t>
            </w:r>
            <w:r w:rsidR="00517474" w:rsidRPr="004C1458">
              <w:rPr>
                <w:sz w:val="28"/>
                <w:szCs w:val="28"/>
              </w:rPr>
              <w:t>для юридических лиц):</w:t>
            </w:r>
          </w:p>
          <w:p w:rsidR="00517474" w:rsidRPr="004C1458" w:rsidRDefault="00517474" w:rsidP="001E1D0C">
            <w:pPr>
              <w:ind w:right="283"/>
              <w:rPr>
                <w:sz w:val="28"/>
                <w:szCs w:val="28"/>
              </w:rPr>
            </w:pPr>
            <w:r w:rsidRPr="004C1458">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4C1458" w:rsidRDefault="00517474" w:rsidP="001E1D0C">
            <w:pPr>
              <w:ind w:right="283"/>
              <w:rPr>
                <w:sz w:val="28"/>
                <w:szCs w:val="28"/>
              </w:rPr>
            </w:pPr>
            <w:r w:rsidRPr="004C1458">
              <w:rPr>
                <w:sz w:val="28"/>
                <w:szCs w:val="28"/>
              </w:rPr>
              <w:t xml:space="preserve">серия ____________№____________, </w:t>
            </w:r>
          </w:p>
          <w:p w:rsidR="00517474" w:rsidRPr="004C1458" w:rsidRDefault="00517474" w:rsidP="001E1D0C">
            <w:pPr>
              <w:ind w:right="283"/>
              <w:rPr>
                <w:sz w:val="28"/>
                <w:szCs w:val="28"/>
              </w:rPr>
            </w:pPr>
            <w:r w:rsidRPr="004C1458">
              <w:rPr>
                <w:sz w:val="28"/>
                <w:szCs w:val="28"/>
              </w:rPr>
              <w:t xml:space="preserve">дата регистрации «______» ____________________ </w:t>
            </w:r>
            <w:proofErr w:type="gramStart"/>
            <w:r w:rsidRPr="004C1458">
              <w:rPr>
                <w:sz w:val="28"/>
                <w:szCs w:val="28"/>
              </w:rPr>
              <w:t>г</w:t>
            </w:r>
            <w:proofErr w:type="gramEnd"/>
            <w:r w:rsidRPr="004C1458">
              <w:rPr>
                <w:sz w:val="28"/>
                <w:szCs w:val="28"/>
              </w:rPr>
              <w:t>.</w:t>
            </w:r>
          </w:p>
          <w:p w:rsidR="00517474" w:rsidRPr="00DA4C98" w:rsidRDefault="00517474" w:rsidP="001E1D0C">
            <w:pPr>
              <w:ind w:right="283"/>
              <w:rPr>
                <w:i/>
                <w:sz w:val="28"/>
                <w:szCs w:val="28"/>
              </w:rPr>
            </w:pPr>
            <w:r w:rsidRPr="004C1458">
              <w:rPr>
                <w:sz w:val="28"/>
                <w:szCs w:val="28"/>
              </w:rPr>
              <w:t>ОГРН______________ИНН________________</w:t>
            </w:r>
            <w:r w:rsidR="00DA4C98">
              <w:t xml:space="preserve"> (</w:t>
            </w:r>
            <w:r w:rsidR="00DA4C98" w:rsidRPr="00DA4C98">
              <w:rPr>
                <w:i/>
                <w:sz w:val="28"/>
                <w:szCs w:val="28"/>
              </w:rPr>
              <w:t>за исключением случаев, если заявителем является иностранное юридическое лицо)</w:t>
            </w:r>
          </w:p>
          <w:p w:rsidR="00517474" w:rsidRPr="004C1458" w:rsidRDefault="00517474" w:rsidP="001E1D0C">
            <w:pPr>
              <w:ind w:right="283"/>
              <w:rPr>
                <w:sz w:val="28"/>
                <w:szCs w:val="28"/>
              </w:rPr>
            </w:pPr>
            <w:r w:rsidRPr="004C1458">
              <w:rPr>
                <w:sz w:val="28"/>
                <w:szCs w:val="28"/>
              </w:rPr>
              <w:t>Юридический адрес: ______________________________</w:t>
            </w:r>
          </w:p>
          <w:p w:rsidR="00517474" w:rsidRPr="004C1458" w:rsidRDefault="00517474" w:rsidP="001E1D0C">
            <w:pPr>
              <w:widowControl w:val="0"/>
              <w:ind w:right="283"/>
              <w:rPr>
                <w:sz w:val="28"/>
                <w:szCs w:val="28"/>
              </w:rPr>
            </w:pPr>
            <w:r w:rsidRPr="004C1458">
              <w:rPr>
                <w:sz w:val="28"/>
                <w:szCs w:val="28"/>
              </w:rPr>
              <w:t>в лице _______________________________________,</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sz w:val="28"/>
                <w:szCs w:val="28"/>
              </w:rPr>
            </w:pPr>
            <w:proofErr w:type="gramStart"/>
            <w:r w:rsidRPr="004C1458">
              <w:rPr>
                <w:sz w:val="28"/>
                <w:szCs w:val="28"/>
              </w:rPr>
              <w:t>действующего</w:t>
            </w:r>
            <w:proofErr w:type="gramEnd"/>
            <w:r w:rsidRPr="004C1458">
              <w:rPr>
                <w:sz w:val="28"/>
                <w:szCs w:val="28"/>
              </w:rPr>
              <w:t xml:space="preserve"> на </w:t>
            </w:r>
            <w:proofErr w:type="spellStart"/>
            <w:r w:rsidRPr="004C1458">
              <w:rPr>
                <w:sz w:val="28"/>
                <w:szCs w:val="28"/>
              </w:rPr>
              <w:t>основании________________________</w:t>
            </w:r>
            <w:proofErr w:type="spellEnd"/>
            <w:r w:rsidRPr="004C1458">
              <w:rPr>
                <w:sz w:val="28"/>
                <w:szCs w:val="28"/>
              </w:rPr>
              <w:t>,</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Телефон: _____________ Факс: ______________________</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44683" w:rsidRPr="004C1458" w:rsidRDefault="00544683" w:rsidP="00544683">
      <w:pPr>
        <w:pStyle w:val="af1"/>
        <w:widowControl w:val="0"/>
        <w:rPr>
          <w:sz w:val="28"/>
          <w:szCs w:val="28"/>
        </w:rPr>
      </w:pPr>
      <w:r w:rsidRPr="004C1458">
        <w:rPr>
          <w:sz w:val="28"/>
          <w:szCs w:val="28"/>
        </w:rPr>
        <w:t xml:space="preserve"> </w:t>
      </w:r>
    </w:p>
    <w:p w:rsidR="00D65AE5" w:rsidRPr="00947FFB" w:rsidRDefault="00D65AE5" w:rsidP="00D65AE5">
      <w:pPr>
        <w:contextualSpacing/>
        <w:jc w:val="center"/>
        <w:rPr>
          <w:sz w:val="28"/>
          <w:szCs w:val="28"/>
        </w:rPr>
      </w:pPr>
      <w:r w:rsidRPr="00947FFB">
        <w:rPr>
          <w:sz w:val="28"/>
          <w:szCs w:val="28"/>
        </w:rPr>
        <w:t>Заявление</w:t>
      </w:r>
    </w:p>
    <w:p w:rsidR="00517474" w:rsidRPr="00947FFB" w:rsidRDefault="00D65AE5" w:rsidP="00517474">
      <w:pPr>
        <w:contextualSpacing/>
        <w:jc w:val="center"/>
        <w:rPr>
          <w:sz w:val="28"/>
          <w:szCs w:val="28"/>
        </w:rPr>
      </w:pPr>
      <w:r w:rsidRPr="00947FFB">
        <w:rPr>
          <w:sz w:val="28"/>
          <w:szCs w:val="28"/>
        </w:rPr>
        <w:t xml:space="preserve">о </w:t>
      </w:r>
      <w:r w:rsidR="00947FFB" w:rsidRPr="00947FFB">
        <w:rPr>
          <w:sz w:val="28"/>
          <w:szCs w:val="28"/>
        </w:rPr>
        <w:t>предоставление земельного участка в аренду без проведения торгов</w:t>
      </w:r>
    </w:p>
    <w:p w:rsidR="00517474" w:rsidRPr="00947FFB" w:rsidRDefault="00517474" w:rsidP="00517474">
      <w:pPr>
        <w:contextualSpacing/>
        <w:jc w:val="center"/>
        <w:rPr>
          <w:sz w:val="28"/>
          <w:szCs w:val="28"/>
        </w:rPr>
      </w:pPr>
    </w:p>
    <w:p w:rsidR="00947FFB" w:rsidRPr="00F37D9E" w:rsidRDefault="00015E82" w:rsidP="00015E82">
      <w:pPr>
        <w:pStyle w:val="afa"/>
        <w:widowControl w:val="0"/>
        <w:spacing w:after="0" w:line="240" w:lineRule="auto"/>
        <w:ind w:left="0" w:firstLine="709"/>
        <w:jc w:val="both"/>
        <w:rPr>
          <w:rStyle w:val="blk"/>
          <w:rFonts w:ascii="Times New Roman" w:hAnsi="Times New Roman"/>
          <w:sz w:val="28"/>
          <w:szCs w:val="28"/>
        </w:rPr>
      </w:pPr>
      <w:r w:rsidRPr="00947FFB">
        <w:rPr>
          <w:rFonts w:ascii="Times New Roman" w:hAnsi="Times New Roman"/>
          <w:sz w:val="28"/>
          <w:szCs w:val="28"/>
        </w:rPr>
        <w:t xml:space="preserve">Прошу </w:t>
      </w:r>
      <w:r w:rsidR="00947FFB" w:rsidRPr="00947FFB">
        <w:rPr>
          <w:rFonts w:ascii="Times New Roman" w:hAnsi="Times New Roman"/>
          <w:sz w:val="28"/>
          <w:szCs w:val="28"/>
        </w:rPr>
        <w:t xml:space="preserve">предоставить в аренду без проведения торгов </w:t>
      </w:r>
      <w:r w:rsidRPr="00947FFB">
        <w:rPr>
          <w:rFonts w:ascii="Times New Roman" w:hAnsi="Times New Roman"/>
          <w:sz w:val="28"/>
          <w:szCs w:val="28"/>
        </w:rPr>
        <w:t>земельн</w:t>
      </w:r>
      <w:r w:rsidR="00947FFB" w:rsidRPr="00947FFB">
        <w:rPr>
          <w:rFonts w:ascii="Times New Roman" w:hAnsi="Times New Roman"/>
          <w:sz w:val="28"/>
          <w:szCs w:val="28"/>
        </w:rPr>
        <w:t>ый</w:t>
      </w:r>
      <w:r w:rsidRPr="00947FFB">
        <w:rPr>
          <w:rFonts w:ascii="Times New Roman" w:hAnsi="Times New Roman"/>
          <w:sz w:val="28"/>
          <w:szCs w:val="28"/>
        </w:rPr>
        <w:t xml:space="preserve"> участ</w:t>
      </w:r>
      <w:r w:rsidR="00947FFB" w:rsidRPr="00947FFB">
        <w:rPr>
          <w:rFonts w:ascii="Times New Roman" w:hAnsi="Times New Roman"/>
          <w:sz w:val="28"/>
          <w:szCs w:val="28"/>
        </w:rPr>
        <w:t>ок</w:t>
      </w:r>
      <w:r w:rsidR="00C77366" w:rsidRPr="00947FFB">
        <w:rPr>
          <w:rFonts w:ascii="Times New Roman" w:hAnsi="Times New Roman"/>
          <w:sz w:val="28"/>
          <w:szCs w:val="28"/>
        </w:rPr>
        <w:t xml:space="preserve"> (далее - </w:t>
      </w:r>
      <w:r w:rsidR="00C77366" w:rsidRPr="00947FFB">
        <w:rPr>
          <w:rStyle w:val="blk"/>
          <w:rFonts w:ascii="Times New Roman" w:hAnsi="Times New Roman"/>
          <w:sz w:val="28"/>
          <w:szCs w:val="28"/>
        </w:rPr>
        <w:t>испрашиваемый земельный участок)</w:t>
      </w:r>
      <w:r w:rsidR="007E3AA5" w:rsidRPr="00947FFB">
        <w:rPr>
          <w:rStyle w:val="blk"/>
          <w:rFonts w:ascii="Times New Roman" w:hAnsi="Times New Roman"/>
          <w:sz w:val="28"/>
          <w:szCs w:val="28"/>
        </w:rPr>
        <w:t xml:space="preserve"> </w:t>
      </w:r>
      <w:r w:rsidR="00947FFB" w:rsidRPr="00947FFB">
        <w:rPr>
          <w:rStyle w:val="blk"/>
          <w:rFonts w:ascii="Times New Roman" w:hAnsi="Times New Roman"/>
          <w:sz w:val="28"/>
          <w:szCs w:val="28"/>
        </w:rPr>
        <w:t xml:space="preserve">с кадастровым номером ____________________ </w:t>
      </w:r>
      <w:r w:rsidR="00E503A5" w:rsidRPr="00947FFB">
        <w:rPr>
          <w:rStyle w:val="blk"/>
          <w:rFonts w:ascii="Times New Roman" w:hAnsi="Times New Roman"/>
          <w:sz w:val="28"/>
          <w:szCs w:val="28"/>
        </w:rPr>
        <w:t>площадью ______ кв. метров, находящийся по адресу</w:t>
      </w:r>
      <w:proofErr w:type="gramStart"/>
      <w:r w:rsidR="00E503A5" w:rsidRPr="00947FFB">
        <w:rPr>
          <w:rStyle w:val="blk"/>
          <w:rFonts w:ascii="Times New Roman" w:hAnsi="Times New Roman"/>
          <w:sz w:val="28"/>
          <w:szCs w:val="28"/>
        </w:rPr>
        <w:t>:</w:t>
      </w:r>
      <w:r w:rsidR="00947FFB">
        <w:rPr>
          <w:rStyle w:val="blk"/>
          <w:rFonts w:ascii="Times New Roman" w:hAnsi="Times New Roman"/>
          <w:sz w:val="28"/>
          <w:szCs w:val="28"/>
        </w:rPr>
        <w:t xml:space="preserve"> </w:t>
      </w:r>
      <w:r w:rsidR="00E503A5" w:rsidRPr="00947FFB">
        <w:rPr>
          <w:rStyle w:val="blk"/>
          <w:rFonts w:ascii="Times New Roman" w:hAnsi="Times New Roman"/>
          <w:sz w:val="28"/>
          <w:szCs w:val="28"/>
        </w:rPr>
        <w:t xml:space="preserve">_____________________________; </w:t>
      </w:r>
      <w:proofErr w:type="gramEnd"/>
      <w:r w:rsidR="00947FFB" w:rsidRPr="00947FFB">
        <w:rPr>
          <w:rStyle w:val="blk"/>
          <w:rFonts w:ascii="Times New Roman" w:hAnsi="Times New Roman"/>
          <w:sz w:val="28"/>
          <w:szCs w:val="28"/>
        </w:rPr>
        <w:t xml:space="preserve">по основаниям, </w:t>
      </w:r>
      <w:r w:rsidR="00947FFB" w:rsidRPr="00F37D9E">
        <w:rPr>
          <w:rStyle w:val="blk"/>
          <w:rFonts w:ascii="Times New Roman" w:hAnsi="Times New Roman"/>
          <w:sz w:val="28"/>
          <w:szCs w:val="28"/>
        </w:rPr>
        <w:t>установленным __________________________________________________</w:t>
      </w:r>
    </w:p>
    <w:p w:rsidR="00706E48" w:rsidRPr="00F37D9E" w:rsidRDefault="000602C1" w:rsidP="009958DC">
      <w:pPr>
        <w:pStyle w:val="afa"/>
        <w:widowControl w:val="0"/>
        <w:spacing w:after="0" w:line="240" w:lineRule="auto"/>
        <w:ind w:left="0" w:firstLine="709"/>
        <w:jc w:val="center"/>
        <w:rPr>
          <w:rStyle w:val="blk"/>
          <w:rFonts w:ascii="Times New Roman" w:hAnsi="Times New Roman"/>
        </w:rPr>
      </w:pPr>
      <w:proofErr w:type="gramStart"/>
      <w:r w:rsidRPr="00F37D9E">
        <w:rPr>
          <w:rStyle w:val="blk"/>
          <w:rFonts w:ascii="Times New Roman" w:hAnsi="Times New Roman"/>
          <w:sz w:val="24"/>
          <w:szCs w:val="24"/>
        </w:rPr>
        <w:t>(указыва</w:t>
      </w:r>
      <w:r w:rsidR="00706E48" w:rsidRPr="00F37D9E">
        <w:rPr>
          <w:rStyle w:val="blk"/>
          <w:rFonts w:ascii="Times New Roman" w:hAnsi="Times New Roman"/>
          <w:sz w:val="24"/>
          <w:szCs w:val="24"/>
        </w:rPr>
        <w:t>ется случай заключения д</w:t>
      </w:r>
      <w:r w:rsidR="00706E48" w:rsidRPr="00F37D9E">
        <w:rPr>
          <w:rStyle w:val="blk"/>
          <w:rFonts w:ascii="Times New Roman" w:hAnsi="Times New Roman"/>
        </w:rPr>
        <w:t xml:space="preserve">оговора аренды </w:t>
      </w:r>
      <w:r w:rsidR="00F37D9E">
        <w:rPr>
          <w:rStyle w:val="blk"/>
          <w:rFonts w:ascii="Times New Roman" w:hAnsi="Times New Roman"/>
        </w:rPr>
        <w:t xml:space="preserve">испрашиваемого </w:t>
      </w:r>
      <w:r w:rsidR="00706E48" w:rsidRPr="00F37D9E">
        <w:rPr>
          <w:rStyle w:val="blk"/>
          <w:rFonts w:ascii="Times New Roman" w:hAnsi="Times New Roman"/>
        </w:rPr>
        <w:t xml:space="preserve">земельного участка без проведения торгов, установленный </w:t>
      </w:r>
      <w:r w:rsidR="00F37D9E" w:rsidRPr="00F37D9E">
        <w:rPr>
          <w:rStyle w:val="blk"/>
          <w:rFonts w:ascii="Times New Roman" w:hAnsi="Times New Roman"/>
          <w:sz w:val="24"/>
          <w:szCs w:val="24"/>
        </w:rPr>
        <w:t>подпунктами пункта 2 статьи 39.6.</w:t>
      </w:r>
      <w:proofErr w:type="gramEnd"/>
      <w:r w:rsidR="00F37D9E" w:rsidRPr="00F37D9E">
        <w:rPr>
          <w:rStyle w:val="blk"/>
          <w:rFonts w:ascii="Times New Roman" w:hAnsi="Times New Roman"/>
          <w:sz w:val="24"/>
          <w:szCs w:val="24"/>
        </w:rPr>
        <w:t xml:space="preserve"> </w:t>
      </w:r>
      <w:proofErr w:type="gramStart"/>
      <w:r w:rsidR="00F37D9E" w:rsidRPr="00F37D9E">
        <w:rPr>
          <w:rStyle w:val="blk"/>
          <w:rFonts w:ascii="Times New Roman" w:hAnsi="Times New Roman"/>
          <w:sz w:val="24"/>
          <w:szCs w:val="24"/>
        </w:rPr>
        <w:t>Земельного кодекса РФ</w:t>
      </w:r>
      <w:r w:rsidR="00706E48" w:rsidRPr="00F37D9E">
        <w:rPr>
          <w:rStyle w:val="blk"/>
          <w:rFonts w:ascii="Times New Roman" w:hAnsi="Times New Roman"/>
        </w:rPr>
        <w:t>)</w:t>
      </w:r>
      <w:proofErr w:type="gramEnd"/>
    </w:p>
    <w:p w:rsidR="00F37D9E" w:rsidRDefault="00F37D9E" w:rsidP="00EB6A4E">
      <w:pPr>
        <w:ind w:firstLine="709"/>
        <w:rPr>
          <w:sz w:val="28"/>
          <w:szCs w:val="28"/>
        </w:rPr>
      </w:pPr>
    </w:p>
    <w:p w:rsidR="00992B1D" w:rsidRPr="00947FFB" w:rsidRDefault="003464DE" w:rsidP="00EB6A4E">
      <w:pPr>
        <w:ind w:firstLine="709"/>
        <w:rPr>
          <w:sz w:val="28"/>
          <w:szCs w:val="28"/>
        </w:rPr>
      </w:pPr>
      <w:r w:rsidRPr="00947FFB">
        <w:rPr>
          <w:sz w:val="28"/>
          <w:szCs w:val="28"/>
        </w:rPr>
        <w:t>Иные сведения</w:t>
      </w:r>
      <w:r w:rsidR="003F4362" w:rsidRPr="00947FFB">
        <w:rPr>
          <w:sz w:val="28"/>
          <w:szCs w:val="28"/>
        </w:rPr>
        <w:t xml:space="preserve"> </w:t>
      </w:r>
      <w:r w:rsidRPr="00947FFB">
        <w:rPr>
          <w:sz w:val="28"/>
          <w:szCs w:val="28"/>
        </w:rPr>
        <w:t>_______________________________________________</w:t>
      </w:r>
      <w:r w:rsidR="00EB6A4E" w:rsidRPr="00947FFB">
        <w:rPr>
          <w:sz w:val="28"/>
          <w:szCs w:val="28"/>
        </w:rPr>
        <w:t>__.</w:t>
      </w:r>
    </w:p>
    <w:p w:rsidR="003464DE" w:rsidRPr="00947FFB" w:rsidRDefault="003464DE" w:rsidP="0068674E">
      <w:pPr>
        <w:ind w:firstLine="709"/>
        <w:contextualSpacing/>
        <w:jc w:val="both"/>
        <w:rPr>
          <w:sz w:val="28"/>
          <w:szCs w:val="28"/>
        </w:rPr>
      </w:pPr>
    </w:p>
    <w:p w:rsidR="00D65AE5" w:rsidRPr="004C1458" w:rsidRDefault="00D65AE5" w:rsidP="0068674E">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w:t>
      </w:r>
      <w:r w:rsidR="00E46058">
        <w:rPr>
          <w:bCs/>
          <w:sz w:val="28"/>
          <w:szCs w:val="28"/>
        </w:rPr>
        <w:t>Фоминского сельского поселения</w:t>
      </w:r>
      <w:r w:rsidR="00E46058" w:rsidRPr="004C1458">
        <w:rPr>
          <w:sz w:val="28"/>
          <w:szCs w:val="28"/>
        </w:rPr>
        <w:t xml:space="preserve"> </w:t>
      </w:r>
      <w:r w:rsidRPr="004C1458">
        <w:rPr>
          <w:sz w:val="28"/>
          <w:szCs w:val="28"/>
        </w:rPr>
        <w:t xml:space="preserve">(МФЦ). </w:t>
      </w:r>
    </w:p>
    <w:p w:rsidR="00D65AE5" w:rsidRPr="004C1458" w:rsidRDefault="00D65AE5" w:rsidP="00D65AE5">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D65AE5" w:rsidRPr="004C1458"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 xml:space="preserve">непосредственно в Администрации </w:t>
            </w:r>
            <w:r w:rsidR="00E46058">
              <w:rPr>
                <w:bCs/>
                <w:sz w:val="28"/>
                <w:szCs w:val="28"/>
              </w:rPr>
              <w:t xml:space="preserve"> Фоминского сельского поселения</w:t>
            </w:r>
            <w:proofErr w:type="gramStart"/>
            <w:r w:rsidR="00E46058" w:rsidRPr="004C1458">
              <w:rPr>
                <w:sz w:val="28"/>
                <w:szCs w:val="28"/>
              </w:rPr>
              <w:t xml:space="preserve"> </w:t>
            </w:r>
            <w:r w:rsidRPr="004C1458">
              <w:rPr>
                <w:sz w:val="28"/>
                <w:szCs w:val="28"/>
              </w:rPr>
              <w:t>;</w:t>
            </w:r>
            <w:proofErr w:type="gramEnd"/>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электронной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МФЦ;</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ЕПГУ.</w:t>
            </w:r>
          </w:p>
        </w:tc>
      </w:tr>
    </w:tbl>
    <w:p w:rsidR="00D65AE5" w:rsidRPr="004C1458" w:rsidRDefault="00D65AE5" w:rsidP="00D65AE5">
      <w:pPr>
        <w:contextualSpacing/>
        <w:rPr>
          <w:sz w:val="24"/>
          <w:szCs w:val="24"/>
        </w:rPr>
      </w:pPr>
    </w:p>
    <w:p w:rsidR="00D65AE5" w:rsidRPr="004C1458" w:rsidRDefault="00D65AE5" w:rsidP="00D65AE5">
      <w:pPr>
        <w:contextualSpacing/>
        <w:rPr>
          <w:sz w:val="28"/>
          <w:szCs w:val="28"/>
          <w:shd w:val="clear" w:color="auto" w:fill="FFFFFF"/>
        </w:rPr>
      </w:pPr>
      <w:r w:rsidRPr="004C1458">
        <w:rPr>
          <w:sz w:val="28"/>
          <w:szCs w:val="28"/>
          <w:shd w:val="clear" w:color="auto" w:fill="FFFFFF"/>
        </w:rPr>
        <w:t>Приложение:</w:t>
      </w:r>
    </w:p>
    <w:p w:rsidR="00D65AE5" w:rsidRPr="004C1458" w:rsidRDefault="00D65AE5" w:rsidP="001233C2">
      <w:pPr>
        <w:numPr>
          <w:ilvl w:val="0"/>
          <w:numId w:val="3"/>
        </w:numPr>
        <w:overflowPunct/>
        <w:autoSpaceDE/>
        <w:autoSpaceDN/>
        <w:adjustRightInd/>
        <w:contextualSpacing/>
        <w:jc w:val="both"/>
        <w:textAlignment w:val="auto"/>
        <w:rPr>
          <w:sz w:val="24"/>
          <w:szCs w:val="24"/>
          <w:shd w:val="clear" w:color="auto" w:fill="FFFFFF"/>
        </w:rPr>
      </w:pPr>
      <w:r w:rsidRPr="004C1458">
        <w:rPr>
          <w:sz w:val="28"/>
          <w:szCs w:val="28"/>
          <w:shd w:val="clear" w:color="auto" w:fill="FFFFFF"/>
        </w:rPr>
        <w:t>……</w:t>
      </w:r>
      <w:r w:rsidRPr="004C1458">
        <w:rPr>
          <w:sz w:val="24"/>
          <w:szCs w:val="24"/>
          <w:shd w:val="clear" w:color="auto" w:fill="FFFFFF"/>
        </w:rPr>
        <w:t xml:space="preserve"> (перечень документов прилагаемых к заявлению с указанием количества листов). </w:t>
      </w:r>
    </w:p>
    <w:p w:rsidR="00D65AE5" w:rsidRPr="004C1458" w:rsidRDefault="00D65AE5" w:rsidP="00D65AE5">
      <w:pPr>
        <w:contextualSpacing/>
        <w:rPr>
          <w:sz w:val="24"/>
          <w:szCs w:val="24"/>
          <w:shd w:val="clear" w:color="auto" w:fill="FFFFFF"/>
        </w:rPr>
      </w:pPr>
    </w:p>
    <w:p w:rsidR="00D65AE5" w:rsidRPr="004C1458" w:rsidRDefault="00D65AE5" w:rsidP="00D65AE5">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201__ г.</w:t>
      </w:r>
    </w:p>
    <w:p w:rsidR="00D65AE5" w:rsidRPr="004C1458" w:rsidRDefault="00D65AE5" w:rsidP="00D65AE5">
      <w:pPr>
        <w:pStyle w:val="a3"/>
        <w:contextualSpacing/>
        <w:jc w:val="both"/>
        <w:rPr>
          <w:sz w:val="28"/>
          <w:szCs w:val="28"/>
          <w:lang w:eastAsia="ar-SA"/>
        </w:rPr>
      </w:pPr>
    </w:p>
    <w:p w:rsidR="00D65AE5" w:rsidRPr="004C1458" w:rsidRDefault="00D65AE5" w:rsidP="00D65AE5">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65AE5" w:rsidRPr="004C1458" w:rsidRDefault="00D65AE5" w:rsidP="00D65AE5">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65AE5" w:rsidRPr="004C1458" w:rsidRDefault="00D65AE5" w:rsidP="00D65AE5">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реестр № 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65AE5" w:rsidRPr="004C1458" w:rsidRDefault="00D65AE5" w:rsidP="00D65AE5">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201__ г.</w:t>
      </w:r>
    </w:p>
    <w:p w:rsidR="00D65AE5" w:rsidRPr="004C1458" w:rsidRDefault="00D65AE5" w:rsidP="00D65AE5">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/_______________________________/</w:t>
      </w:r>
    </w:p>
    <w:p w:rsidR="00D65AE5" w:rsidRPr="004C1458" w:rsidRDefault="00D65AE5" w:rsidP="00D65AE5">
      <w:pPr>
        <w:contextualSpacing/>
        <w:rPr>
          <w:sz w:val="24"/>
          <w:szCs w:val="24"/>
          <w:shd w:val="clear" w:color="auto" w:fill="FFFFFF"/>
        </w:rPr>
      </w:pPr>
    </w:p>
    <w:p w:rsidR="00D65AE5" w:rsidRPr="004C1458" w:rsidRDefault="00D65AE5" w:rsidP="00D65AE5">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4C1458" w:rsidRDefault="00D65AE5" w:rsidP="00D65AE5">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4C1458">
        <w:rPr>
          <w:color w:val="auto"/>
          <w:sz w:val="28"/>
          <w:szCs w:val="28"/>
          <w:shd w:val="clear" w:color="auto" w:fill="FFFFFF"/>
        </w:rPr>
        <w:t>предупрежден</w:t>
      </w:r>
      <w:proofErr w:type="gramEnd"/>
    </w:p>
    <w:p w:rsidR="0051453D" w:rsidRPr="004C1458" w:rsidRDefault="00D65AE5" w:rsidP="00D65AE5">
      <w:pPr>
        <w:shd w:val="clear" w:color="auto" w:fill="FFFFFF"/>
        <w:contextualSpacing/>
        <w:rPr>
          <w:spacing w:val="-3"/>
          <w:sz w:val="28"/>
          <w:szCs w:val="28"/>
        </w:rPr>
      </w:pPr>
      <w:r w:rsidRPr="004C1458">
        <w:rPr>
          <w:sz w:val="28"/>
          <w:szCs w:val="28"/>
          <w:shd w:val="clear" w:color="auto" w:fill="FFFFFF"/>
        </w:rPr>
        <w:t>________________ ___________________________________________________</w:t>
      </w:r>
      <w:r w:rsidRPr="004C1458">
        <w:rPr>
          <w:sz w:val="28"/>
          <w:szCs w:val="28"/>
        </w:rPr>
        <w:br/>
      </w:r>
      <w:r w:rsidRPr="004C1458">
        <w:rPr>
          <w:shd w:val="clear" w:color="auto" w:fill="FFFFFF"/>
        </w:rPr>
        <w:t>(подпись заявителя)                                           (Ф.И.О. заявителя, полностью)</w:t>
      </w: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Default="00146E72"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E503A5" w:rsidRDefault="00E503A5" w:rsidP="00E46058">
      <w:pPr>
        <w:shd w:val="clear" w:color="auto" w:fill="FFFFFF"/>
        <w:contextualSpacing/>
        <w:rPr>
          <w:spacing w:val="-3"/>
          <w:sz w:val="28"/>
          <w:szCs w:val="28"/>
        </w:rPr>
      </w:pPr>
    </w:p>
    <w:p w:rsidR="00E46058" w:rsidRDefault="00E46058" w:rsidP="00E46058">
      <w:pPr>
        <w:shd w:val="clear" w:color="auto" w:fill="FFFFFF"/>
        <w:contextualSpacing/>
        <w:rPr>
          <w:spacing w:val="-3"/>
          <w:sz w:val="28"/>
          <w:szCs w:val="28"/>
        </w:r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t xml:space="preserve">Приложение № </w:t>
      </w:r>
      <w:r w:rsidR="000126EE" w:rsidRPr="004C1458">
        <w:rPr>
          <w:spacing w:val="-3"/>
          <w:sz w:val="28"/>
          <w:szCs w:val="28"/>
        </w:rPr>
        <w:t>5</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4E3D48">
      <w:pPr>
        <w:shd w:val="clear" w:color="auto" w:fill="FFFFFF"/>
        <w:ind w:left="3969"/>
        <w:contextualSpacing/>
        <w:jc w:val="center"/>
        <w:rPr>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r w:rsidR="00517474" w:rsidRPr="004C1458">
        <w:rPr>
          <w:bCs/>
          <w:sz w:val="28"/>
          <w:szCs w:val="28"/>
        </w:rPr>
        <w:t xml:space="preserve"> </w:t>
      </w:r>
      <w:r w:rsidRPr="004C1458">
        <w:rPr>
          <w:rFonts w:eastAsia="Arial"/>
          <w:sz w:val="28"/>
          <w:szCs w:val="28"/>
        </w:rPr>
        <w:t xml:space="preserve">Администрацией </w:t>
      </w:r>
      <w:r w:rsidR="00E46058">
        <w:rPr>
          <w:bCs/>
          <w:sz w:val="28"/>
          <w:szCs w:val="28"/>
        </w:rPr>
        <w:t>Фоминского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7474" w:rsidRPr="004C1458" w:rsidRDefault="00517474"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заполнения заявления (запроса) о предоставлении услуги</w:t>
      </w:r>
    </w:p>
    <w:p w:rsidR="00517474" w:rsidRPr="004C1458" w:rsidRDefault="00517474" w:rsidP="00244084">
      <w:pPr>
        <w:shd w:val="clear" w:color="auto" w:fill="FFFFFF"/>
        <w:ind w:left="3969"/>
        <w:contextualSpacing/>
        <w:jc w:val="center"/>
        <w:rPr>
          <w:sz w:val="28"/>
          <w:szCs w:val="28"/>
        </w:rPr>
      </w:pPr>
    </w:p>
    <w:tbl>
      <w:tblPr>
        <w:tblW w:w="8398" w:type="dxa"/>
        <w:tblInd w:w="1491" w:type="dxa"/>
        <w:tblLook w:val="01E0"/>
      </w:tblPr>
      <w:tblGrid>
        <w:gridCol w:w="8398"/>
      </w:tblGrid>
      <w:tr w:rsidR="00517474" w:rsidRPr="004C1458" w:rsidTr="00340237">
        <w:tc>
          <w:tcPr>
            <w:tcW w:w="8398" w:type="dxa"/>
          </w:tcPr>
          <w:p w:rsidR="00517474" w:rsidRPr="004C1458" w:rsidRDefault="00517474" w:rsidP="001E1D0C">
            <w:pPr>
              <w:ind w:right="283"/>
              <w:rPr>
                <w:sz w:val="28"/>
                <w:szCs w:val="28"/>
              </w:rPr>
            </w:pPr>
            <w:r w:rsidRPr="004C1458">
              <w:rPr>
                <w:sz w:val="28"/>
                <w:szCs w:val="28"/>
              </w:rPr>
              <w:t xml:space="preserve">В Администрацию </w:t>
            </w:r>
            <w:r w:rsidR="00E46058">
              <w:rPr>
                <w:bCs/>
                <w:sz w:val="28"/>
                <w:szCs w:val="28"/>
              </w:rPr>
              <w:t>Фоминского сельского поселения</w:t>
            </w:r>
          </w:p>
          <w:p w:rsidR="00517474" w:rsidRPr="004C1458" w:rsidRDefault="00517474" w:rsidP="001E1D0C">
            <w:pPr>
              <w:ind w:right="283"/>
              <w:rPr>
                <w:sz w:val="28"/>
                <w:szCs w:val="28"/>
              </w:rPr>
            </w:pPr>
          </w:p>
        </w:tc>
      </w:tr>
      <w:tr w:rsidR="00517474" w:rsidRPr="004C1458" w:rsidTr="00340237">
        <w:tc>
          <w:tcPr>
            <w:tcW w:w="8398" w:type="dxa"/>
            <w:shd w:val="clear" w:color="auto" w:fill="auto"/>
          </w:tcPr>
          <w:p w:rsidR="003F4362" w:rsidRPr="004C1458" w:rsidRDefault="003F4362" w:rsidP="003F4362">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p>
          <w:p w:rsidR="00517474" w:rsidRPr="004C1458" w:rsidRDefault="00E503A5" w:rsidP="001E1D0C">
            <w:pPr>
              <w:pStyle w:val="ConsNonformat"/>
              <w:ind w:right="283"/>
              <w:contextualSpacing/>
              <w:rPr>
                <w:rFonts w:ascii="Times New Roman" w:hAnsi="Times New Roman" w:cs="Times New Roman"/>
                <w:sz w:val="28"/>
                <w:szCs w:val="28"/>
              </w:rPr>
            </w:pPr>
            <w:r w:rsidRPr="00E503A5">
              <w:rPr>
                <w:rFonts w:ascii="Times New Roman" w:hAnsi="Times New Roman" w:cs="Times New Roman"/>
                <w:sz w:val="28"/>
                <w:szCs w:val="28"/>
              </w:rPr>
              <w:t xml:space="preserve">Фамилия, имя и (при наличии) отчество </w:t>
            </w:r>
            <w:r w:rsidR="00517474" w:rsidRPr="004C1458">
              <w:rPr>
                <w:rFonts w:ascii="Times New Roman" w:hAnsi="Times New Roman"/>
                <w:i/>
                <w:sz w:val="28"/>
                <w:szCs w:val="28"/>
                <w:u w:val="single"/>
              </w:rPr>
              <w:t>Иванова Мария Андреевна</w:t>
            </w:r>
          </w:p>
          <w:p w:rsidR="00517474" w:rsidRPr="004C1458" w:rsidRDefault="00517474" w:rsidP="001E1D0C">
            <w:pPr>
              <w:ind w:right="283"/>
              <w:contextualSpacing/>
              <w:rPr>
                <w:i/>
                <w:sz w:val="28"/>
                <w:szCs w:val="28"/>
                <w:u w:val="single"/>
              </w:rPr>
            </w:pPr>
            <w:r w:rsidRPr="004C1458">
              <w:rPr>
                <w:sz w:val="28"/>
                <w:szCs w:val="28"/>
              </w:rPr>
              <w:t xml:space="preserve">документ, удостоверяющий личность: </w:t>
            </w:r>
            <w:r w:rsidRPr="004C1458">
              <w:rPr>
                <w:i/>
                <w:sz w:val="28"/>
                <w:szCs w:val="28"/>
                <w:u w:val="single"/>
              </w:rPr>
              <w:t>паспорт</w:t>
            </w:r>
          </w:p>
          <w:p w:rsidR="00517474" w:rsidRPr="004C1458" w:rsidRDefault="00517474" w:rsidP="001E1D0C">
            <w:pPr>
              <w:ind w:right="283"/>
              <w:contextualSpacing/>
              <w:rPr>
                <w:i/>
                <w:sz w:val="28"/>
                <w:szCs w:val="28"/>
                <w:u w:val="single"/>
              </w:rPr>
            </w:pPr>
            <w:proofErr w:type="spellStart"/>
            <w:proofErr w:type="gramStart"/>
            <w:r w:rsidRPr="004C1458">
              <w:rPr>
                <w:sz w:val="28"/>
                <w:szCs w:val="28"/>
              </w:rPr>
              <w:t>c</w:t>
            </w:r>
            <w:proofErr w:type="gramEnd"/>
            <w:r w:rsidRPr="004C1458">
              <w:rPr>
                <w:sz w:val="28"/>
                <w:szCs w:val="28"/>
              </w:rPr>
              <w:t>ерия</w:t>
            </w:r>
            <w:proofErr w:type="spellEnd"/>
            <w:r w:rsidRPr="004C1458">
              <w:rPr>
                <w:sz w:val="28"/>
                <w:szCs w:val="28"/>
              </w:rPr>
              <w:t xml:space="preserve"> </w:t>
            </w:r>
            <w:r w:rsidRPr="004C1458">
              <w:rPr>
                <w:i/>
                <w:sz w:val="28"/>
                <w:szCs w:val="28"/>
                <w:u w:val="single"/>
              </w:rPr>
              <w:t xml:space="preserve">00 </w:t>
            </w:r>
            <w:proofErr w:type="spellStart"/>
            <w:r w:rsidRPr="004C1458">
              <w:rPr>
                <w:i/>
                <w:sz w:val="28"/>
                <w:szCs w:val="28"/>
                <w:u w:val="single"/>
              </w:rPr>
              <w:t>00</w:t>
            </w:r>
            <w:proofErr w:type="spellEnd"/>
            <w:r w:rsidRPr="004C1458">
              <w:rPr>
                <w:sz w:val="28"/>
                <w:szCs w:val="28"/>
              </w:rPr>
              <w:t xml:space="preserve"> № </w:t>
            </w:r>
            <w:r w:rsidRPr="004C1458">
              <w:rPr>
                <w:i/>
                <w:sz w:val="28"/>
                <w:szCs w:val="28"/>
                <w:u w:val="single"/>
              </w:rPr>
              <w:t>000000</w:t>
            </w:r>
          </w:p>
          <w:p w:rsidR="00517474" w:rsidRPr="004C1458" w:rsidRDefault="00517474" w:rsidP="001E1D0C">
            <w:pPr>
              <w:ind w:right="283"/>
              <w:contextualSpacing/>
              <w:jc w:val="both"/>
              <w:rPr>
                <w:sz w:val="28"/>
                <w:szCs w:val="28"/>
              </w:rPr>
            </w:pPr>
            <w:proofErr w:type="gramStart"/>
            <w:r w:rsidRPr="004C1458">
              <w:rPr>
                <w:sz w:val="28"/>
                <w:szCs w:val="28"/>
              </w:rPr>
              <w:t>выдан</w:t>
            </w:r>
            <w:proofErr w:type="gramEnd"/>
            <w:r w:rsidRPr="004C1458">
              <w:rPr>
                <w:sz w:val="28"/>
                <w:szCs w:val="28"/>
              </w:rPr>
              <w:t xml:space="preserve"> </w:t>
            </w:r>
            <w:r w:rsidRPr="004C1458">
              <w:rPr>
                <w:i/>
                <w:sz w:val="28"/>
                <w:szCs w:val="28"/>
                <w:u w:val="single"/>
              </w:rPr>
              <w:t>«00» августа 0000 года</w:t>
            </w:r>
            <w:r w:rsidRPr="004C1458">
              <w:rPr>
                <w:sz w:val="28"/>
                <w:szCs w:val="28"/>
              </w:rPr>
              <w:t xml:space="preserve"> </w:t>
            </w:r>
          </w:p>
          <w:p w:rsidR="00517474" w:rsidRPr="004C1458" w:rsidRDefault="00517474" w:rsidP="001E1D0C">
            <w:pPr>
              <w:ind w:right="283"/>
              <w:contextualSpacing/>
              <w:jc w:val="both"/>
              <w:rPr>
                <w:sz w:val="28"/>
                <w:szCs w:val="28"/>
              </w:rPr>
            </w:pPr>
            <w:r w:rsidRPr="004C1458">
              <w:rPr>
                <w:i/>
                <w:sz w:val="28"/>
                <w:szCs w:val="28"/>
                <w:u w:val="single"/>
              </w:rPr>
              <w:t>ТП межрайонного отдела УФМС по Ростовской области в пос. Зимовники 00.00.0000 г</w:t>
            </w:r>
            <w:r w:rsidRPr="004C1458">
              <w:rPr>
                <w:sz w:val="28"/>
                <w:szCs w:val="28"/>
              </w:rPr>
              <w:t>.</w:t>
            </w:r>
          </w:p>
          <w:p w:rsidR="00517474" w:rsidRPr="004C1458" w:rsidRDefault="00517474" w:rsidP="001E1D0C">
            <w:pPr>
              <w:ind w:right="283"/>
              <w:contextualSpacing/>
              <w:jc w:val="center"/>
              <w:rPr>
                <w:sz w:val="28"/>
                <w:szCs w:val="28"/>
              </w:rPr>
            </w:pPr>
            <w:r w:rsidRPr="004C1458">
              <w:rPr>
                <w:sz w:val="28"/>
                <w:szCs w:val="28"/>
              </w:rPr>
              <w:t xml:space="preserve">          (кем </w:t>
            </w:r>
            <w:proofErr w:type="gramStart"/>
            <w:r w:rsidRPr="004C1458">
              <w:rPr>
                <w:sz w:val="28"/>
                <w:szCs w:val="28"/>
              </w:rPr>
              <w:t>выдан</w:t>
            </w:r>
            <w:proofErr w:type="gramEnd"/>
            <w:r w:rsidRPr="004C1458">
              <w:rPr>
                <w:sz w:val="28"/>
                <w:szCs w:val="28"/>
              </w:rPr>
              <w:t>)</w:t>
            </w:r>
          </w:p>
          <w:p w:rsidR="00517474" w:rsidRPr="004C1458" w:rsidRDefault="00517474" w:rsidP="001E1D0C">
            <w:pPr>
              <w:ind w:right="283"/>
              <w:contextualSpacing/>
              <w:rPr>
                <w:sz w:val="28"/>
                <w:szCs w:val="28"/>
                <w:u w:val="single"/>
              </w:rPr>
            </w:pPr>
            <w:r w:rsidRPr="004C1458">
              <w:rPr>
                <w:sz w:val="28"/>
                <w:szCs w:val="28"/>
              </w:rPr>
              <w:t xml:space="preserve">Место регистрации: </w:t>
            </w:r>
            <w:r w:rsidRPr="004C1458">
              <w:rPr>
                <w:i/>
                <w:sz w:val="28"/>
                <w:szCs w:val="28"/>
                <w:u w:val="single"/>
              </w:rPr>
              <w:t>3474</w:t>
            </w:r>
            <w:r w:rsidR="00E46058">
              <w:rPr>
                <w:i/>
                <w:sz w:val="28"/>
                <w:szCs w:val="28"/>
                <w:u w:val="single"/>
              </w:rPr>
              <w:t>41</w:t>
            </w:r>
            <w:r w:rsidRPr="004C1458">
              <w:rPr>
                <w:i/>
                <w:sz w:val="28"/>
                <w:szCs w:val="28"/>
                <w:u w:val="single"/>
              </w:rPr>
              <w:t xml:space="preserve">, ул. </w:t>
            </w:r>
            <w:r w:rsidR="00E46058">
              <w:rPr>
                <w:i/>
                <w:sz w:val="28"/>
                <w:szCs w:val="28"/>
                <w:u w:val="single"/>
              </w:rPr>
              <w:t>Зелёная</w:t>
            </w:r>
            <w:proofErr w:type="gramStart"/>
            <w:r w:rsidR="00E46058">
              <w:rPr>
                <w:i/>
                <w:sz w:val="28"/>
                <w:szCs w:val="28"/>
                <w:u w:val="single"/>
              </w:rPr>
              <w:t xml:space="preserve"> </w:t>
            </w:r>
            <w:r w:rsidRPr="004C1458">
              <w:rPr>
                <w:i/>
                <w:sz w:val="28"/>
                <w:szCs w:val="28"/>
                <w:u w:val="single"/>
              </w:rPr>
              <w:t>,</w:t>
            </w:r>
            <w:proofErr w:type="gramEnd"/>
            <w:r w:rsidRPr="004C1458">
              <w:rPr>
                <w:i/>
                <w:sz w:val="28"/>
                <w:szCs w:val="28"/>
                <w:u w:val="single"/>
              </w:rPr>
              <w:t xml:space="preserve"> дом №4, кв.2</w:t>
            </w:r>
            <w:r w:rsidR="00E46058">
              <w:rPr>
                <w:i/>
                <w:sz w:val="28"/>
                <w:szCs w:val="28"/>
                <w:u w:val="single"/>
              </w:rPr>
              <w:t>х</w:t>
            </w:r>
            <w:r w:rsidRPr="004C1458">
              <w:rPr>
                <w:i/>
                <w:sz w:val="28"/>
                <w:szCs w:val="28"/>
                <w:u w:val="single"/>
              </w:rPr>
              <w:t xml:space="preserve">. </w:t>
            </w:r>
            <w:r w:rsidR="00E46058">
              <w:rPr>
                <w:i/>
                <w:sz w:val="28"/>
                <w:szCs w:val="28"/>
                <w:u w:val="single"/>
              </w:rPr>
              <w:t>Фомин</w:t>
            </w:r>
            <w:r w:rsidRPr="004C1458">
              <w:rPr>
                <w:i/>
                <w:sz w:val="28"/>
                <w:szCs w:val="28"/>
                <w:u w:val="single"/>
              </w:rPr>
              <w:t xml:space="preserve">, </w:t>
            </w:r>
            <w:proofErr w:type="spellStart"/>
            <w:r w:rsidRPr="004C1458">
              <w:rPr>
                <w:i/>
                <w:sz w:val="28"/>
                <w:szCs w:val="28"/>
                <w:u w:val="single"/>
              </w:rPr>
              <w:t>Заветинский</w:t>
            </w:r>
            <w:proofErr w:type="spellEnd"/>
            <w:r w:rsidRPr="004C1458">
              <w:rPr>
                <w:i/>
                <w:sz w:val="28"/>
                <w:szCs w:val="28"/>
                <w:u w:val="single"/>
              </w:rPr>
              <w:t xml:space="preserve"> район, Ростовская область</w:t>
            </w:r>
          </w:p>
          <w:p w:rsidR="00E503A5" w:rsidRDefault="003F4362" w:rsidP="001E1D0C">
            <w:pPr>
              <w:ind w:right="283"/>
              <w:contextualSpacing/>
              <w:rPr>
                <w:sz w:val="28"/>
                <w:szCs w:val="28"/>
              </w:rPr>
            </w:pPr>
            <w:r w:rsidRPr="004C1458">
              <w:rPr>
                <w:i/>
                <w:sz w:val="28"/>
                <w:szCs w:val="28"/>
                <w:u w:val="single"/>
              </w:rPr>
              <w:t>ОГРН 0000000</w:t>
            </w:r>
            <w:r w:rsidR="00E503A5" w:rsidRPr="004C1458">
              <w:rPr>
                <w:sz w:val="28"/>
                <w:szCs w:val="28"/>
              </w:rPr>
              <w:t>_</w:t>
            </w:r>
            <w:r w:rsidR="00E503A5">
              <w:rPr>
                <w:sz w:val="28"/>
                <w:szCs w:val="28"/>
              </w:rPr>
              <w:t>(</w:t>
            </w:r>
            <w:r w:rsidR="00E503A5" w:rsidRPr="00DA4C98">
              <w:rPr>
                <w:i/>
                <w:sz w:val="28"/>
                <w:szCs w:val="28"/>
              </w:rPr>
              <w:t>если заявитель зарегистрирован в качестве индивидуального предпринимателя</w:t>
            </w:r>
            <w:r w:rsidR="00E503A5">
              <w:rPr>
                <w:sz w:val="28"/>
                <w:szCs w:val="28"/>
              </w:rPr>
              <w:t>)</w:t>
            </w:r>
          </w:p>
          <w:p w:rsidR="003F4362" w:rsidRDefault="003F4362" w:rsidP="001E1D0C">
            <w:pPr>
              <w:ind w:right="283"/>
              <w:contextualSpacing/>
              <w:rPr>
                <w:i/>
                <w:sz w:val="28"/>
                <w:szCs w:val="28"/>
                <w:u w:val="single"/>
              </w:rPr>
            </w:pPr>
            <w:r w:rsidRPr="004C1458">
              <w:rPr>
                <w:i/>
                <w:sz w:val="28"/>
                <w:szCs w:val="28"/>
                <w:u w:val="single"/>
              </w:rPr>
              <w:t xml:space="preserve"> ИНН 00000000</w:t>
            </w:r>
          </w:p>
          <w:p w:rsidR="00517474" w:rsidRPr="004C1458" w:rsidRDefault="00517474" w:rsidP="001E1D0C">
            <w:pPr>
              <w:ind w:right="283"/>
              <w:contextualSpacing/>
              <w:rPr>
                <w:sz w:val="28"/>
                <w:szCs w:val="28"/>
                <w:u w:val="single"/>
              </w:rPr>
            </w:pPr>
            <w:r w:rsidRPr="004C1458">
              <w:rPr>
                <w:sz w:val="28"/>
                <w:szCs w:val="28"/>
              </w:rPr>
              <w:t xml:space="preserve">Контактный телефон: </w:t>
            </w:r>
            <w:r w:rsidRPr="004C1458">
              <w:rPr>
                <w:i/>
                <w:sz w:val="28"/>
                <w:szCs w:val="28"/>
                <w:u w:val="single"/>
              </w:rPr>
              <w:t>000000000.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 (при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proofErr w:type="gramStart"/>
            <w:r w:rsidRPr="004C1458">
              <w:rPr>
                <w:rFonts w:ascii="Times New Roman" w:hAnsi="Times New Roman" w:cs="Times New Roman"/>
                <w:i/>
                <w:sz w:val="28"/>
                <w:szCs w:val="28"/>
              </w:rPr>
              <w:t>(данные представителя физического лица при подаче запроса представителем</w:t>
            </w:r>
            <w:proofErr w:type="gramEnd"/>
          </w:p>
          <w:p w:rsidR="00517474" w:rsidRPr="004C1458" w:rsidRDefault="00517474" w:rsidP="001E1D0C">
            <w:pPr>
              <w:ind w:right="283"/>
              <w:rPr>
                <w:sz w:val="28"/>
                <w:szCs w:val="28"/>
              </w:rPr>
            </w:pPr>
          </w:p>
        </w:tc>
      </w:tr>
      <w:tr w:rsidR="00517474" w:rsidRPr="004C1458" w:rsidTr="00340237">
        <w:trPr>
          <w:trHeight w:val="993"/>
        </w:trPr>
        <w:tc>
          <w:tcPr>
            <w:tcW w:w="8398"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u w:val="single"/>
              </w:rPr>
            </w:pPr>
            <w:r w:rsidRPr="004C1458">
              <w:rPr>
                <w:sz w:val="28"/>
                <w:szCs w:val="28"/>
              </w:rPr>
              <w:t xml:space="preserve">Наименование </w:t>
            </w:r>
            <w:r w:rsidRPr="004C1458">
              <w:rPr>
                <w:i/>
                <w:sz w:val="28"/>
                <w:szCs w:val="28"/>
                <w:u w:val="single"/>
              </w:rPr>
              <w:t>ООО «</w:t>
            </w:r>
            <w:r w:rsidR="00E46058">
              <w:rPr>
                <w:i/>
                <w:sz w:val="28"/>
                <w:szCs w:val="28"/>
                <w:u w:val="single"/>
              </w:rPr>
              <w:t>Радуга</w:t>
            </w:r>
            <w:r w:rsidRPr="004C1458">
              <w:rPr>
                <w:i/>
                <w:sz w:val="28"/>
                <w:szCs w:val="28"/>
                <w:u w:val="single"/>
              </w:rPr>
              <w:t>»</w:t>
            </w:r>
          </w:p>
          <w:p w:rsidR="00517474" w:rsidRPr="004C1458" w:rsidRDefault="00517474" w:rsidP="001E1D0C">
            <w:pPr>
              <w:ind w:right="283"/>
              <w:rPr>
                <w:i/>
                <w:sz w:val="28"/>
                <w:szCs w:val="28"/>
                <w:u w:val="single"/>
              </w:rPr>
            </w:pPr>
            <w:r w:rsidRPr="004C1458">
              <w:rPr>
                <w:sz w:val="28"/>
                <w:szCs w:val="28"/>
              </w:rPr>
              <w:t xml:space="preserve">документ о государственной регистрации в качестве юридического лица </w:t>
            </w:r>
            <w:r w:rsidRPr="004C1458">
              <w:rPr>
                <w:i/>
                <w:sz w:val="28"/>
                <w:szCs w:val="28"/>
                <w:u w:val="single"/>
              </w:rPr>
              <w:t>свидетельство</w:t>
            </w:r>
          </w:p>
          <w:p w:rsidR="00E503A5" w:rsidRPr="00DA4C98" w:rsidRDefault="00517474" w:rsidP="00E503A5">
            <w:pPr>
              <w:ind w:right="283"/>
              <w:rPr>
                <w:i/>
                <w:sz w:val="28"/>
                <w:szCs w:val="28"/>
              </w:rPr>
            </w:pPr>
            <w:r w:rsidRPr="004C1458">
              <w:rPr>
                <w:i/>
                <w:sz w:val="28"/>
                <w:szCs w:val="28"/>
                <w:u w:val="single"/>
              </w:rPr>
              <w:t xml:space="preserve">серия 00 </w:t>
            </w:r>
            <w:proofErr w:type="spellStart"/>
            <w:r w:rsidRPr="004C1458">
              <w:rPr>
                <w:i/>
                <w:sz w:val="28"/>
                <w:szCs w:val="28"/>
                <w:u w:val="single"/>
              </w:rPr>
              <w:t>00</w:t>
            </w:r>
            <w:proofErr w:type="spellEnd"/>
            <w:r w:rsidRPr="004C1458">
              <w:rPr>
                <w:i/>
                <w:sz w:val="28"/>
                <w:szCs w:val="28"/>
                <w:u w:val="single"/>
              </w:rPr>
              <w:t xml:space="preserve"> № 00000000,</w:t>
            </w:r>
            <w:r w:rsidRPr="004C1458">
              <w:rPr>
                <w:sz w:val="28"/>
                <w:szCs w:val="28"/>
                <w:u w:val="single"/>
              </w:rPr>
              <w:t xml:space="preserve"> </w:t>
            </w:r>
            <w:r w:rsidRPr="004C1458">
              <w:rPr>
                <w:sz w:val="28"/>
                <w:szCs w:val="28"/>
              </w:rPr>
              <w:t xml:space="preserve">дата регистрации </w:t>
            </w:r>
            <w:r w:rsidRPr="004C1458">
              <w:rPr>
                <w:i/>
                <w:sz w:val="28"/>
                <w:szCs w:val="28"/>
                <w:u w:val="single"/>
              </w:rPr>
              <w:t>«00» августа 0000 года, ОГРН 0000000, ИНН 00000000</w:t>
            </w:r>
            <w:r w:rsidR="00E503A5">
              <w:t xml:space="preserve"> (</w:t>
            </w:r>
            <w:r w:rsidR="00E503A5" w:rsidRPr="00DA4C98">
              <w:rPr>
                <w:i/>
                <w:sz w:val="28"/>
                <w:szCs w:val="28"/>
              </w:rPr>
              <w:t>за исключением случаев, если заявителем является иностранное юридическое лицо)</w:t>
            </w:r>
          </w:p>
          <w:p w:rsidR="00517474" w:rsidRPr="004C1458" w:rsidRDefault="00517474" w:rsidP="001E1D0C">
            <w:pPr>
              <w:ind w:right="283"/>
              <w:rPr>
                <w:sz w:val="28"/>
                <w:szCs w:val="28"/>
              </w:rPr>
            </w:pPr>
            <w:proofErr w:type="gramStart"/>
            <w:r w:rsidRPr="004C1458">
              <w:rPr>
                <w:sz w:val="28"/>
                <w:szCs w:val="28"/>
              </w:rPr>
              <w:t xml:space="preserve">Юридический адрес: </w:t>
            </w:r>
            <w:r w:rsidRPr="004C1458">
              <w:rPr>
                <w:i/>
                <w:sz w:val="28"/>
                <w:szCs w:val="28"/>
                <w:u w:val="single"/>
              </w:rPr>
              <w:t>3474</w:t>
            </w:r>
            <w:r w:rsidR="00E46058">
              <w:rPr>
                <w:i/>
                <w:sz w:val="28"/>
                <w:szCs w:val="28"/>
                <w:u w:val="single"/>
              </w:rPr>
              <w:t>41</w:t>
            </w:r>
            <w:r w:rsidRPr="004C1458">
              <w:rPr>
                <w:i/>
                <w:sz w:val="28"/>
                <w:szCs w:val="28"/>
                <w:u w:val="single"/>
              </w:rPr>
              <w:t xml:space="preserve">, ул. </w:t>
            </w:r>
            <w:r w:rsidR="00E46058">
              <w:rPr>
                <w:i/>
                <w:sz w:val="28"/>
                <w:szCs w:val="28"/>
                <w:u w:val="single"/>
              </w:rPr>
              <w:t>Зелёная</w:t>
            </w:r>
            <w:r w:rsidRPr="004C1458">
              <w:rPr>
                <w:i/>
                <w:sz w:val="28"/>
                <w:szCs w:val="28"/>
                <w:u w:val="single"/>
              </w:rPr>
              <w:t xml:space="preserve">, дом №4, кв.2, </w:t>
            </w:r>
            <w:r w:rsidR="00E46058">
              <w:rPr>
                <w:i/>
                <w:sz w:val="28"/>
                <w:szCs w:val="28"/>
                <w:u w:val="single"/>
              </w:rPr>
              <w:t>х</w:t>
            </w:r>
            <w:r w:rsidRPr="004C1458">
              <w:rPr>
                <w:i/>
                <w:sz w:val="28"/>
                <w:szCs w:val="28"/>
                <w:u w:val="single"/>
              </w:rPr>
              <w:t xml:space="preserve">. </w:t>
            </w:r>
            <w:r w:rsidR="00E46058">
              <w:rPr>
                <w:i/>
                <w:sz w:val="28"/>
                <w:szCs w:val="28"/>
                <w:u w:val="single"/>
              </w:rPr>
              <w:t>Фомин</w:t>
            </w:r>
            <w:r w:rsidRPr="004C1458">
              <w:rPr>
                <w:i/>
                <w:sz w:val="28"/>
                <w:szCs w:val="28"/>
                <w:u w:val="single"/>
              </w:rPr>
              <w:t xml:space="preserve">, </w:t>
            </w:r>
            <w:proofErr w:type="spellStart"/>
            <w:r w:rsidRPr="004C1458">
              <w:rPr>
                <w:i/>
                <w:sz w:val="28"/>
                <w:szCs w:val="28"/>
                <w:u w:val="single"/>
              </w:rPr>
              <w:t>Заветинский</w:t>
            </w:r>
            <w:proofErr w:type="spellEnd"/>
            <w:r w:rsidRPr="004C1458">
              <w:rPr>
                <w:i/>
                <w:sz w:val="28"/>
                <w:szCs w:val="28"/>
                <w:u w:val="single"/>
              </w:rPr>
              <w:t xml:space="preserve"> район, Ростовская область</w:t>
            </w:r>
            <w:r w:rsidRPr="004C1458">
              <w:rPr>
                <w:sz w:val="28"/>
                <w:szCs w:val="28"/>
              </w:rPr>
              <w:t xml:space="preserve"> </w:t>
            </w:r>
            <w:proofErr w:type="gramEnd"/>
          </w:p>
          <w:p w:rsidR="00517474" w:rsidRPr="004C1458" w:rsidRDefault="00517474" w:rsidP="001E1D0C">
            <w:pPr>
              <w:widowControl w:val="0"/>
              <w:ind w:right="283"/>
              <w:rPr>
                <w:sz w:val="28"/>
                <w:szCs w:val="28"/>
              </w:rPr>
            </w:pPr>
            <w:r w:rsidRPr="004C1458">
              <w:rPr>
                <w:sz w:val="28"/>
                <w:szCs w:val="28"/>
              </w:rPr>
              <w:t xml:space="preserve">в лице </w:t>
            </w:r>
            <w:r w:rsidRPr="004C1458">
              <w:rPr>
                <w:i/>
                <w:sz w:val="28"/>
                <w:szCs w:val="28"/>
                <w:u w:val="single"/>
              </w:rPr>
              <w:t>Иванова Василия Ивановича, генерального директор</w:t>
            </w:r>
            <w:proofErr w:type="gramStart"/>
            <w:r w:rsidRPr="004C1458">
              <w:rPr>
                <w:i/>
                <w:sz w:val="28"/>
                <w:szCs w:val="28"/>
                <w:u w:val="single"/>
              </w:rPr>
              <w:t>а ООО</w:t>
            </w:r>
            <w:proofErr w:type="gramEnd"/>
            <w:r w:rsidRPr="004C1458">
              <w:rPr>
                <w:i/>
                <w:sz w:val="28"/>
                <w:szCs w:val="28"/>
                <w:u w:val="single"/>
              </w:rPr>
              <w:t xml:space="preserve"> «</w:t>
            </w:r>
            <w:r w:rsidR="00E46058">
              <w:rPr>
                <w:i/>
                <w:sz w:val="28"/>
                <w:szCs w:val="28"/>
                <w:u w:val="single"/>
              </w:rPr>
              <w:t>Радуга</w:t>
            </w:r>
            <w:r w:rsidRPr="004C1458">
              <w:rPr>
                <w:i/>
                <w:sz w:val="28"/>
                <w:szCs w:val="28"/>
                <w:u w:val="single"/>
              </w:rPr>
              <w:t>»,</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i/>
                <w:sz w:val="28"/>
                <w:szCs w:val="28"/>
                <w:u w:val="single"/>
              </w:rPr>
            </w:pPr>
            <w:r w:rsidRPr="004C1458">
              <w:rPr>
                <w:sz w:val="28"/>
                <w:szCs w:val="28"/>
              </w:rPr>
              <w:t xml:space="preserve">действующего на основании </w:t>
            </w:r>
            <w:r w:rsidRPr="004C1458">
              <w:rPr>
                <w:i/>
                <w:sz w:val="28"/>
                <w:szCs w:val="28"/>
                <w:u w:val="single"/>
              </w:rPr>
              <w:t>доверенность, № 00000 от 00.00.0000 г.,</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widowControl w:val="0"/>
              <w:ind w:right="283"/>
              <w:jc w:val="center"/>
              <w:rPr>
                <w:i/>
                <w:sz w:val="28"/>
                <w:szCs w:val="28"/>
                <w:u w:val="single"/>
              </w:rPr>
            </w:pPr>
            <w:r w:rsidRPr="004C1458">
              <w:rPr>
                <w:sz w:val="28"/>
                <w:szCs w:val="28"/>
              </w:rPr>
              <w:t xml:space="preserve">Телефон: </w:t>
            </w:r>
            <w:r w:rsidRPr="004C1458">
              <w:rPr>
                <w:i/>
                <w:sz w:val="28"/>
                <w:szCs w:val="28"/>
                <w:u w:val="single"/>
              </w:rPr>
              <w:t>000000000</w:t>
            </w:r>
            <w:r w:rsidRPr="004C1458">
              <w:rPr>
                <w:sz w:val="28"/>
                <w:szCs w:val="28"/>
              </w:rPr>
              <w:t xml:space="preserve"> Факс: </w:t>
            </w:r>
            <w:r w:rsidRPr="004C1458">
              <w:rPr>
                <w:i/>
                <w:sz w:val="28"/>
                <w:szCs w:val="28"/>
                <w:u w:val="single"/>
              </w:rPr>
              <w:t>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1453D" w:rsidRPr="004C1458" w:rsidRDefault="0051453D" w:rsidP="00244084">
      <w:pPr>
        <w:shd w:val="clear" w:color="auto" w:fill="FFFFFF"/>
        <w:ind w:left="3969"/>
        <w:contextualSpacing/>
        <w:jc w:val="center"/>
        <w:rPr>
          <w:sz w:val="28"/>
          <w:szCs w:val="28"/>
        </w:rPr>
      </w:pPr>
    </w:p>
    <w:tbl>
      <w:tblPr>
        <w:tblW w:w="8271" w:type="dxa"/>
        <w:tblInd w:w="1476" w:type="dxa"/>
        <w:tblLook w:val="01E0"/>
      </w:tblPr>
      <w:tblGrid>
        <w:gridCol w:w="8271"/>
      </w:tblGrid>
      <w:tr w:rsidR="00D8279D" w:rsidRPr="004C1458" w:rsidTr="00623484">
        <w:trPr>
          <w:trHeight w:val="426"/>
        </w:trPr>
        <w:tc>
          <w:tcPr>
            <w:tcW w:w="8271" w:type="dxa"/>
            <w:shd w:val="clear" w:color="auto" w:fill="auto"/>
          </w:tcPr>
          <w:p w:rsidR="00D8279D" w:rsidRPr="004C1458" w:rsidRDefault="00D8279D" w:rsidP="00517474">
            <w:pPr>
              <w:overflowPunct/>
              <w:autoSpaceDE/>
              <w:autoSpaceDN/>
              <w:adjustRightInd/>
              <w:textAlignment w:val="auto"/>
              <w:rPr>
                <w:sz w:val="28"/>
                <w:szCs w:val="28"/>
              </w:rPr>
            </w:pPr>
          </w:p>
        </w:tc>
      </w:tr>
    </w:tbl>
    <w:p w:rsidR="00706E48" w:rsidRPr="00947FFB" w:rsidRDefault="00706E48" w:rsidP="00706E48">
      <w:pPr>
        <w:contextualSpacing/>
        <w:jc w:val="center"/>
        <w:rPr>
          <w:sz w:val="28"/>
          <w:szCs w:val="28"/>
        </w:rPr>
      </w:pPr>
      <w:r w:rsidRPr="00947FFB">
        <w:rPr>
          <w:sz w:val="28"/>
          <w:szCs w:val="28"/>
        </w:rPr>
        <w:t>Заявление</w:t>
      </w:r>
    </w:p>
    <w:p w:rsidR="00706E48" w:rsidRPr="00947FFB" w:rsidRDefault="00706E48" w:rsidP="00706E48">
      <w:pPr>
        <w:contextualSpacing/>
        <w:jc w:val="center"/>
        <w:rPr>
          <w:sz w:val="28"/>
          <w:szCs w:val="28"/>
        </w:rPr>
      </w:pPr>
      <w:r w:rsidRPr="00947FFB">
        <w:rPr>
          <w:sz w:val="28"/>
          <w:szCs w:val="28"/>
        </w:rPr>
        <w:t>о предоставление земельного участка в аренду без проведения торгов</w:t>
      </w:r>
    </w:p>
    <w:p w:rsidR="00706E48" w:rsidRPr="00947FFB" w:rsidRDefault="00706E48" w:rsidP="00706E48">
      <w:pPr>
        <w:contextualSpacing/>
        <w:jc w:val="center"/>
        <w:rPr>
          <w:sz w:val="28"/>
          <w:szCs w:val="28"/>
        </w:rPr>
      </w:pPr>
    </w:p>
    <w:p w:rsidR="00706E48" w:rsidRPr="00F37D9E" w:rsidRDefault="00706E48" w:rsidP="00706E48">
      <w:pPr>
        <w:pStyle w:val="afa"/>
        <w:widowControl w:val="0"/>
        <w:spacing w:after="0" w:line="240" w:lineRule="auto"/>
        <w:ind w:left="0" w:firstLine="709"/>
        <w:jc w:val="both"/>
        <w:rPr>
          <w:rStyle w:val="blk"/>
          <w:rFonts w:ascii="Times New Roman" w:hAnsi="Times New Roman"/>
          <w:sz w:val="28"/>
          <w:szCs w:val="28"/>
        </w:rPr>
      </w:pPr>
      <w:r w:rsidRPr="00947FFB">
        <w:rPr>
          <w:rFonts w:ascii="Times New Roman" w:hAnsi="Times New Roman"/>
          <w:sz w:val="28"/>
          <w:szCs w:val="28"/>
        </w:rPr>
        <w:t xml:space="preserve">Прошу предоставить в аренду без проведения торгов земельный участок (далее - </w:t>
      </w:r>
      <w:r w:rsidRPr="00947FFB">
        <w:rPr>
          <w:rStyle w:val="blk"/>
          <w:rFonts w:ascii="Times New Roman" w:hAnsi="Times New Roman"/>
          <w:sz w:val="28"/>
          <w:szCs w:val="28"/>
        </w:rPr>
        <w:t xml:space="preserve">испрашиваемый земельный участок) с кадастровым номером </w:t>
      </w:r>
      <w:r w:rsidRPr="00706E48">
        <w:rPr>
          <w:rStyle w:val="blk"/>
          <w:rFonts w:ascii="Times New Roman" w:hAnsi="Times New Roman"/>
          <w:i/>
          <w:sz w:val="28"/>
          <w:szCs w:val="28"/>
          <w:u w:val="single"/>
        </w:rPr>
        <w:t>61:11:0000000:00</w:t>
      </w:r>
      <w:r w:rsidRPr="00947FFB">
        <w:rPr>
          <w:rStyle w:val="blk"/>
          <w:rFonts w:ascii="Times New Roman" w:hAnsi="Times New Roman"/>
          <w:sz w:val="28"/>
          <w:szCs w:val="28"/>
        </w:rPr>
        <w:t xml:space="preserve"> площадью </w:t>
      </w:r>
      <w:r w:rsidRPr="00706E48">
        <w:rPr>
          <w:rStyle w:val="blk"/>
          <w:rFonts w:ascii="Times New Roman" w:hAnsi="Times New Roman"/>
          <w:i/>
          <w:sz w:val="28"/>
          <w:szCs w:val="28"/>
          <w:u w:val="single"/>
        </w:rPr>
        <w:t>000 кв. метров</w:t>
      </w:r>
      <w:r w:rsidRPr="00947FFB">
        <w:rPr>
          <w:rStyle w:val="blk"/>
          <w:rFonts w:ascii="Times New Roman" w:hAnsi="Times New Roman"/>
          <w:sz w:val="28"/>
          <w:szCs w:val="28"/>
        </w:rPr>
        <w:t>, находящийся по адрес</w:t>
      </w:r>
      <w:r>
        <w:rPr>
          <w:rStyle w:val="blk"/>
          <w:rFonts w:ascii="Times New Roman" w:hAnsi="Times New Roman"/>
          <w:sz w:val="28"/>
          <w:szCs w:val="28"/>
        </w:rPr>
        <w:t>у</w:t>
      </w:r>
      <w:r w:rsidRPr="00947FFB">
        <w:rPr>
          <w:rStyle w:val="blk"/>
          <w:rFonts w:ascii="Times New Roman" w:hAnsi="Times New Roman"/>
          <w:sz w:val="28"/>
          <w:szCs w:val="28"/>
        </w:rPr>
        <w:t>:</w:t>
      </w:r>
      <w:r>
        <w:rPr>
          <w:rStyle w:val="blk"/>
          <w:rFonts w:ascii="Times New Roman" w:hAnsi="Times New Roman"/>
          <w:sz w:val="28"/>
          <w:szCs w:val="28"/>
        </w:rPr>
        <w:t xml:space="preserve"> </w:t>
      </w:r>
      <w:r w:rsidRPr="004C1458">
        <w:rPr>
          <w:i/>
          <w:sz w:val="28"/>
          <w:szCs w:val="28"/>
          <w:u w:val="single"/>
        </w:rPr>
        <w:t xml:space="preserve">ул. </w:t>
      </w:r>
      <w:r w:rsidR="00E46058">
        <w:rPr>
          <w:i/>
          <w:sz w:val="28"/>
          <w:szCs w:val="28"/>
          <w:u w:val="single"/>
        </w:rPr>
        <w:t>зелёная</w:t>
      </w:r>
      <w:r w:rsidRPr="004C1458">
        <w:rPr>
          <w:i/>
          <w:sz w:val="28"/>
          <w:szCs w:val="28"/>
          <w:u w:val="single"/>
        </w:rPr>
        <w:t xml:space="preserve">, </w:t>
      </w:r>
      <w:r>
        <w:rPr>
          <w:i/>
          <w:sz w:val="28"/>
          <w:szCs w:val="28"/>
          <w:u w:val="single"/>
        </w:rPr>
        <w:t>6</w:t>
      </w:r>
      <w:r w:rsidRPr="004C1458">
        <w:rPr>
          <w:i/>
          <w:sz w:val="28"/>
          <w:szCs w:val="28"/>
          <w:u w:val="single"/>
        </w:rPr>
        <w:t xml:space="preserve">, </w:t>
      </w:r>
      <w:r w:rsidR="00E46058">
        <w:rPr>
          <w:i/>
          <w:sz w:val="28"/>
          <w:szCs w:val="28"/>
          <w:u w:val="single"/>
        </w:rPr>
        <w:t>х</w:t>
      </w:r>
      <w:r w:rsidRPr="004C1458">
        <w:rPr>
          <w:i/>
          <w:sz w:val="28"/>
          <w:szCs w:val="28"/>
          <w:u w:val="single"/>
        </w:rPr>
        <w:t xml:space="preserve">. </w:t>
      </w:r>
      <w:r w:rsidR="00E46058">
        <w:rPr>
          <w:i/>
          <w:sz w:val="28"/>
          <w:szCs w:val="28"/>
          <w:u w:val="single"/>
        </w:rPr>
        <w:t>Фомин</w:t>
      </w:r>
      <w:r w:rsidRPr="004C1458">
        <w:rPr>
          <w:i/>
          <w:sz w:val="28"/>
          <w:szCs w:val="28"/>
          <w:u w:val="single"/>
        </w:rPr>
        <w:t xml:space="preserve">, </w:t>
      </w:r>
      <w:proofErr w:type="spellStart"/>
      <w:r w:rsidRPr="004C1458">
        <w:rPr>
          <w:i/>
          <w:sz w:val="28"/>
          <w:szCs w:val="28"/>
          <w:u w:val="single"/>
        </w:rPr>
        <w:t>Заветинский</w:t>
      </w:r>
      <w:proofErr w:type="spellEnd"/>
      <w:r w:rsidRPr="004C1458">
        <w:rPr>
          <w:i/>
          <w:sz w:val="28"/>
          <w:szCs w:val="28"/>
          <w:u w:val="single"/>
        </w:rPr>
        <w:t xml:space="preserve"> район, Ростовская область</w:t>
      </w:r>
      <w:r w:rsidRPr="00947FFB">
        <w:rPr>
          <w:rStyle w:val="blk"/>
          <w:rFonts w:ascii="Times New Roman" w:hAnsi="Times New Roman"/>
          <w:sz w:val="28"/>
          <w:szCs w:val="28"/>
        </w:rPr>
        <w:t xml:space="preserve">; по основаниям, установленным </w:t>
      </w:r>
      <w:r w:rsidRPr="00F37D9E">
        <w:rPr>
          <w:rStyle w:val="blk"/>
          <w:rFonts w:ascii="Times New Roman" w:hAnsi="Times New Roman"/>
          <w:i/>
          <w:sz w:val="28"/>
          <w:szCs w:val="28"/>
          <w:u w:val="single"/>
        </w:rPr>
        <w:t>подпунктом 10 пун</w:t>
      </w:r>
      <w:r w:rsidR="00F37D9E" w:rsidRPr="00F37D9E">
        <w:rPr>
          <w:rStyle w:val="blk"/>
          <w:rFonts w:ascii="Times New Roman" w:hAnsi="Times New Roman"/>
          <w:i/>
          <w:sz w:val="28"/>
          <w:szCs w:val="28"/>
          <w:u w:val="single"/>
        </w:rPr>
        <w:t>ктом 2 статьи 39.6. Земельного кодекса РФ</w:t>
      </w:r>
      <w:r w:rsidR="00F37D9E" w:rsidRPr="00F37D9E">
        <w:rPr>
          <w:rStyle w:val="blk"/>
          <w:rFonts w:ascii="Times New Roman" w:hAnsi="Times New Roman"/>
          <w:sz w:val="28"/>
          <w:szCs w:val="28"/>
        </w:rPr>
        <w:t xml:space="preserve"> </w:t>
      </w:r>
    </w:p>
    <w:p w:rsidR="00706E48" w:rsidRPr="00F37D9E" w:rsidRDefault="00706E48" w:rsidP="00706E48">
      <w:pPr>
        <w:pStyle w:val="afa"/>
        <w:widowControl w:val="0"/>
        <w:spacing w:after="0" w:line="240" w:lineRule="auto"/>
        <w:ind w:left="0" w:firstLine="709"/>
        <w:jc w:val="center"/>
        <w:rPr>
          <w:rStyle w:val="blk"/>
          <w:rFonts w:ascii="Times New Roman" w:hAnsi="Times New Roman"/>
          <w:sz w:val="24"/>
          <w:szCs w:val="24"/>
        </w:rPr>
      </w:pPr>
      <w:r w:rsidRPr="00F37D9E">
        <w:rPr>
          <w:rStyle w:val="blk"/>
          <w:rFonts w:ascii="Times New Roman" w:hAnsi="Times New Roman"/>
          <w:sz w:val="24"/>
          <w:szCs w:val="24"/>
        </w:rPr>
        <w:t xml:space="preserve"> </w:t>
      </w:r>
      <w:proofErr w:type="gramStart"/>
      <w:r w:rsidRPr="00F37D9E">
        <w:rPr>
          <w:rStyle w:val="blk"/>
          <w:rFonts w:ascii="Times New Roman" w:hAnsi="Times New Roman"/>
          <w:sz w:val="24"/>
          <w:szCs w:val="24"/>
        </w:rPr>
        <w:t xml:space="preserve">(указывается случай заключения договора аренды </w:t>
      </w:r>
      <w:r w:rsidR="00F37D9E">
        <w:rPr>
          <w:rStyle w:val="blk"/>
          <w:rFonts w:ascii="Times New Roman" w:hAnsi="Times New Roman"/>
          <w:sz w:val="24"/>
          <w:szCs w:val="24"/>
        </w:rPr>
        <w:t xml:space="preserve">испрашиваемого </w:t>
      </w:r>
      <w:r w:rsidRPr="00F37D9E">
        <w:rPr>
          <w:rStyle w:val="blk"/>
          <w:rFonts w:ascii="Times New Roman" w:hAnsi="Times New Roman"/>
          <w:sz w:val="24"/>
          <w:szCs w:val="24"/>
        </w:rPr>
        <w:t xml:space="preserve">земельного участка без проведения торгов, установленный </w:t>
      </w:r>
      <w:r w:rsidR="00F37D9E">
        <w:rPr>
          <w:rStyle w:val="blk"/>
          <w:rFonts w:ascii="Times New Roman" w:hAnsi="Times New Roman"/>
          <w:sz w:val="24"/>
          <w:szCs w:val="24"/>
        </w:rPr>
        <w:t xml:space="preserve">подпунктами </w:t>
      </w:r>
      <w:r w:rsidRPr="00F37D9E">
        <w:rPr>
          <w:rStyle w:val="blk"/>
          <w:rFonts w:ascii="Times New Roman" w:hAnsi="Times New Roman"/>
          <w:sz w:val="24"/>
          <w:szCs w:val="24"/>
        </w:rPr>
        <w:t>пункт</w:t>
      </w:r>
      <w:r w:rsidR="00F37D9E">
        <w:rPr>
          <w:rStyle w:val="blk"/>
          <w:rFonts w:ascii="Times New Roman" w:hAnsi="Times New Roman"/>
          <w:sz w:val="24"/>
          <w:szCs w:val="24"/>
        </w:rPr>
        <w:t>а</w:t>
      </w:r>
      <w:r w:rsidRPr="00F37D9E">
        <w:rPr>
          <w:rStyle w:val="blk"/>
          <w:rFonts w:ascii="Times New Roman" w:hAnsi="Times New Roman"/>
          <w:sz w:val="24"/>
          <w:szCs w:val="24"/>
        </w:rPr>
        <w:t xml:space="preserve"> 2 статьи 39.6.</w:t>
      </w:r>
      <w:proofErr w:type="gramEnd"/>
      <w:r w:rsidRPr="00F37D9E">
        <w:rPr>
          <w:rStyle w:val="blk"/>
          <w:rFonts w:ascii="Times New Roman" w:hAnsi="Times New Roman"/>
          <w:sz w:val="24"/>
          <w:szCs w:val="24"/>
        </w:rPr>
        <w:t xml:space="preserve"> </w:t>
      </w:r>
      <w:proofErr w:type="gramStart"/>
      <w:r w:rsidRPr="00F37D9E">
        <w:rPr>
          <w:rStyle w:val="blk"/>
          <w:rFonts w:ascii="Times New Roman" w:hAnsi="Times New Roman"/>
          <w:sz w:val="24"/>
          <w:szCs w:val="24"/>
        </w:rPr>
        <w:t>Земельного кодекса РФ)</w:t>
      </w:r>
      <w:proofErr w:type="gramEnd"/>
    </w:p>
    <w:p w:rsidR="00F37D9E" w:rsidRDefault="00706E48" w:rsidP="00F37D9E">
      <w:pPr>
        <w:pStyle w:val="afa"/>
        <w:widowControl w:val="0"/>
        <w:spacing w:after="0" w:line="240" w:lineRule="auto"/>
        <w:ind w:left="0" w:firstLine="709"/>
        <w:jc w:val="both"/>
        <w:rPr>
          <w:rStyle w:val="blk"/>
          <w:rFonts w:ascii="Times New Roman" w:hAnsi="Times New Roman"/>
          <w:i/>
          <w:sz w:val="28"/>
          <w:szCs w:val="28"/>
          <w:u w:val="single"/>
        </w:rPr>
      </w:pPr>
      <w:r w:rsidRPr="00947FFB">
        <w:rPr>
          <w:sz w:val="28"/>
          <w:szCs w:val="28"/>
        </w:rPr>
        <w:t xml:space="preserve">Иные сведения </w:t>
      </w:r>
      <w:r w:rsidR="00F37D9E" w:rsidRPr="00F37D9E">
        <w:rPr>
          <w:rFonts w:ascii="Times New Roman" w:hAnsi="Times New Roman"/>
          <w:i/>
          <w:sz w:val="28"/>
          <w:szCs w:val="28"/>
          <w:u w:val="single"/>
        </w:rPr>
        <w:t xml:space="preserve">на испрашиваемом земельном участке </w:t>
      </w:r>
      <w:r w:rsidR="00F37D9E" w:rsidRPr="00F37D9E">
        <w:rPr>
          <w:rStyle w:val="blk"/>
          <w:rFonts w:ascii="Times New Roman" w:hAnsi="Times New Roman"/>
          <w:i/>
          <w:sz w:val="28"/>
          <w:szCs w:val="28"/>
          <w:u w:val="single"/>
        </w:rPr>
        <w:t>расположен объект незавершенного строительства, необходимо завершение строительства собственником объекта незавершенного строительства</w:t>
      </w:r>
      <w:r w:rsidR="00F37D9E">
        <w:rPr>
          <w:rStyle w:val="blk"/>
          <w:rFonts w:ascii="Times New Roman" w:hAnsi="Times New Roman"/>
          <w:i/>
          <w:sz w:val="28"/>
          <w:szCs w:val="28"/>
          <w:u w:val="single"/>
        </w:rPr>
        <w:t>.</w:t>
      </w:r>
    </w:p>
    <w:p w:rsidR="00E503A5" w:rsidRPr="003F4362" w:rsidRDefault="00E503A5" w:rsidP="00E503A5">
      <w:pPr>
        <w:ind w:firstLine="709"/>
        <w:contextualSpacing/>
        <w:jc w:val="both"/>
        <w:rPr>
          <w:sz w:val="28"/>
          <w:szCs w:val="28"/>
        </w:rPr>
      </w:pPr>
    </w:p>
    <w:p w:rsidR="00E503A5" w:rsidRPr="004C1458" w:rsidRDefault="00E503A5" w:rsidP="00E503A5">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w:t>
      </w:r>
      <w:r w:rsidR="00E46058">
        <w:rPr>
          <w:bCs/>
          <w:sz w:val="28"/>
          <w:szCs w:val="28"/>
        </w:rPr>
        <w:t>Фоминского сельского поселения</w:t>
      </w:r>
      <w:r w:rsidRPr="004C1458">
        <w:rPr>
          <w:sz w:val="28"/>
          <w:szCs w:val="28"/>
        </w:rPr>
        <w:t xml:space="preserve"> (МФЦ). </w:t>
      </w:r>
    </w:p>
    <w:p w:rsidR="00E503A5" w:rsidRPr="004C1458" w:rsidRDefault="00E503A5" w:rsidP="00E503A5">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E503A5" w:rsidRPr="004C1458" w:rsidTr="00061001">
        <w:trPr>
          <w:trHeight w:val="239"/>
        </w:trPr>
        <w:tc>
          <w:tcPr>
            <w:tcW w:w="375" w:type="dxa"/>
            <w:tcBorders>
              <w:top w:val="single" w:sz="4" w:space="0" w:color="auto"/>
              <w:left w:val="single" w:sz="4" w:space="0" w:color="auto"/>
              <w:bottom w:val="single" w:sz="4" w:space="0" w:color="auto"/>
              <w:right w:val="nil"/>
            </w:tcBorders>
            <w:vAlign w:val="bottom"/>
          </w:tcPr>
          <w:p w:rsidR="00E503A5" w:rsidRPr="004C1458" w:rsidRDefault="00E503A5" w:rsidP="00061001">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 xml:space="preserve">непосредственно в Администрации </w:t>
            </w:r>
            <w:r w:rsidR="00E46058">
              <w:rPr>
                <w:bCs/>
                <w:sz w:val="28"/>
                <w:szCs w:val="28"/>
              </w:rPr>
              <w:t xml:space="preserve"> Фоминского сельского поселения</w:t>
            </w:r>
            <w:proofErr w:type="gramStart"/>
            <w:r w:rsidR="00E46058" w:rsidRPr="004C1458">
              <w:rPr>
                <w:sz w:val="28"/>
                <w:szCs w:val="28"/>
              </w:rPr>
              <w:t xml:space="preserve"> </w:t>
            </w:r>
            <w:r w:rsidRPr="004C1458">
              <w:rPr>
                <w:sz w:val="28"/>
                <w:szCs w:val="28"/>
              </w:rPr>
              <w:t>;</w:t>
            </w:r>
            <w:proofErr w:type="gramEnd"/>
          </w:p>
        </w:tc>
      </w:tr>
      <w:tr w:rsidR="00E503A5" w:rsidRPr="004C1458" w:rsidTr="00061001">
        <w:trPr>
          <w:trHeight w:val="283"/>
        </w:trPr>
        <w:tc>
          <w:tcPr>
            <w:tcW w:w="375" w:type="dxa"/>
            <w:tcBorders>
              <w:top w:val="single" w:sz="4" w:space="0" w:color="auto"/>
              <w:left w:val="single" w:sz="4" w:space="0" w:color="auto"/>
              <w:bottom w:val="single" w:sz="4" w:space="0" w:color="auto"/>
              <w:right w:val="nil"/>
            </w:tcBorders>
            <w:vAlign w:val="bottom"/>
          </w:tcPr>
          <w:p w:rsidR="00E503A5" w:rsidRPr="004C1458" w:rsidRDefault="00E503A5" w:rsidP="00061001">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по почте;</w:t>
            </w:r>
          </w:p>
        </w:tc>
      </w:tr>
      <w:tr w:rsidR="00E503A5" w:rsidRPr="004C1458" w:rsidTr="00061001">
        <w:trPr>
          <w:trHeight w:val="283"/>
        </w:trPr>
        <w:tc>
          <w:tcPr>
            <w:tcW w:w="375" w:type="dxa"/>
            <w:tcBorders>
              <w:top w:val="single" w:sz="4" w:space="0" w:color="auto"/>
              <w:left w:val="single" w:sz="4" w:space="0" w:color="auto"/>
              <w:bottom w:val="single" w:sz="4" w:space="0" w:color="auto"/>
              <w:right w:val="nil"/>
            </w:tcBorders>
            <w:vAlign w:val="bottom"/>
          </w:tcPr>
          <w:p w:rsidR="00E503A5" w:rsidRPr="004C1458" w:rsidRDefault="00E503A5" w:rsidP="00061001">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по электронной почте;</w:t>
            </w:r>
          </w:p>
        </w:tc>
      </w:tr>
      <w:tr w:rsidR="00E503A5" w:rsidRPr="004C1458" w:rsidTr="00061001">
        <w:trPr>
          <w:trHeight w:val="283"/>
        </w:trPr>
        <w:tc>
          <w:tcPr>
            <w:tcW w:w="375" w:type="dxa"/>
            <w:tcBorders>
              <w:top w:val="single" w:sz="4" w:space="0" w:color="auto"/>
              <w:left w:val="single" w:sz="4" w:space="0" w:color="auto"/>
              <w:bottom w:val="single" w:sz="4" w:space="0" w:color="auto"/>
              <w:right w:val="nil"/>
            </w:tcBorders>
            <w:vAlign w:val="bottom"/>
          </w:tcPr>
          <w:p w:rsidR="00E503A5" w:rsidRPr="004C1458" w:rsidRDefault="00FF1D11" w:rsidP="00061001">
            <w:pPr>
              <w:contextualSpacing/>
              <w:rPr>
                <w:i/>
                <w:sz w:val="28"/>
                <w:szCs w:val="28"/>
              </w:rPr>
            </w:pPr>
            <w:r>
              <w:rPr>
                <w:i/>
                <w:sz w:val="28"/>
                <w:szCs w:val="28"/>
              </w:rPr>
              <w:t>+</w:t>
            </w: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через МФЦ;</w:t>
            </w:r>
          </w:p>
        </w:tc>
      </w:tr>
      <w:tr w:rsidR="00E503A5" w:rsidRPr="004C1458" w:rsidTr="00061001">
        <w:trPr>
          <w:trHeight w:val="283"/>
        </w:trPr>
        <w:tc>
          <w:tcPr>
            <w:tcW w:w="375" w:type="dxa"/>
            <w:tcBorders>
              <w:top w:val="single" w:sz="4" w:space="0" w:color="auto"/>
              <w:left w:val="single" w:sz="4" w:space="0" w:color="auto"/>
              <w:bottom w:val="single" w:sz="4" w:space="0" w:color="auto"/>
              <w:right w:val="nil"/>
            </w:tcBorders>
            <w:vAlign w:val="bottom"/>
          </w:tcPr>
          <w:p w:rsidR="00E503A5" w:rsidRPr="004C1458" w:rsidRDefault="00E503A5" w:rsidP="00061001">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через ЕПГУ.</w:t>
            </w:r>
          </w:p>
        </w:tc>
      </w:tr>
    </w:tbl>
    <w:p w:rsidR="00E503A5" w:rsidRPr="004C1458" w:rsidRDefault="00E503A5" w:rsidP="00E503A5">
      <w:pPr>
        <w:contextualSpacing/>
        <w:rPr>
          <w:sz w:val="24"/>
          <w:szCs w:val="24"/>
        </w:rPr>
      </w:pPr>
    </w:p>
    <w:p w:rsidR="00E503A5" w:rsidRPr="004C1458" w:rsidRDefault="00E503A5" w:rsidP="00E503A5">
      <w:pPr>
        <w:contextualSpacing/>
        <w:rPr>
          <w:sz w:val="28"/>
          <w:szCs w:val="28"/>
          <w:shd w:val="clear" w:color="auto" w:fill="FFFFFF"/>
        </w:rPr>
      </w:pPr>
      <w:r w:rsidRPr="004C1458">
        <w:rPr>
          <w:sz w:val="28"/>
          <w:szCs w:val="28"/>
          <w:shd w:val="clear" w:color="auto" w:fill="FFFFFF"/>
        </w:rPr>
        <w:t>Приложение:</w:t>
      </w:r>
    </w:p>
    <w:p w:rsidR="00E503A5" w:rsidRPr="004C1458" w:rsidRDefault="00E503A5" w:rsidP="001233C2">
      <w:pPr>
        <w:numPr>
          <w:ilvl w:val="0"/>
          <w:numId w:val="4"/>
        </w:numPr>
        <w:overflowPunct/>
        <w:autoSpaceDE/>
        <w:autoSpaceDN/>
        <w:adjustRightInd/>
        <w:contextualSpacing/>
        <w:jc w:val="both"/>
        <w:textAlignment w:val="auto"/>
        <w:rPr>
          <w:sz w:val="24"/>
          <w:szCs w:val="24"/>
          <w:shd w:val="clear" w:color="auto" w:fill="FFFFFF"/>
        </w:rPr>
      </w:pPr>
      <w:r w:rsidRPr="004C1458">
        <w:rPr>
          <w:sz w:val="28"/>
          <w:szCs w:val="28"/>
          <w:shd w:val="clear" w:color="auto" w:fill="FFFFFF"/>
        </w:rPr>
        <w:t>……</w:t>
      </w:r>
      <w:r w:rsidRPr="004C1458">
        <w:rPr>
          <w:sz w:val="24"/>
          <w:szCs w:val="24"/>
          <w:shd w:val="clear" w:color="auto" w:fill="FFFFFF"/>
        </w:rPr>
        <w:t xml:space="preserve"> (перечень документов прилагаемых к заявлению с указанием количества листов). </w:t>
      </w:r>
    </w:p>
    <w:p w:rsidR="00E503A5" w:rsidRPr="004C1458" w:rsidRDefault="00E503A5" w:rsidP="00E503A5">
      <w:pPr>
        <w:contextualSpacing/>
        <w:rPr>
          <w:sz w:val="24"/>
          <w:szCs w:val="24"/>
          <w:shd w:val="clear" w:color="auto" w:fill="FFFFFF"/>
        </w:rPr>
      </w:pPr>
    </w:p>
    <w:p w:rsidR="00E503A5" w:rsidRPr="004C1458" w:rsidRDefault="00E503A5" w:rsidP="00E503A5">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20__ г.</w:t>
      </w:r>
    </w:p>
    <w:p w:rsidR="00E503A5" w:rsidRPr="004C1458" w:rsidRDefault="00E503A5" w:rsidP="00E503A5">
      <w:pPr>
        <w:pStyle w:val="a3"/>
        <w:contextualSpacing/>
        <w:jc w:val="both"/>
        <w:rPr>
          <w:sz w:val="28"/>
          <w:szCs w:val="28"/>
          <w:lang w:eastAsia="ar-SA"/>
        </w:rPr>
      </w:pPr>
    </w:p>
    <w:p w:rsidR="00E503A5" w:rsidRPr="004C1458" w:rsidRDefault="00E503A5" w:rsidP="00E503A5">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E503A5" w:rsidRPr="004C1458" w:rsidRDefault="00E503A5" w:rsidP="00E503A5">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E503A5" w:rsidRPr="004C1458" w:rsidRDefault="00E503A5" w:rsidP="00E503A5">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E503A5" w:rsidRPr="004C1458" w:rsidRDefault="00E503A5" w:rsidP="00E503A5">
      <w:pPr>
        <w:pStyle w:val="a3"/>
        <w:contextualSpacing/>
        <w:jc w:val="both"/>
        <w:rPr>
          <w:sz w:val="28"/>
          <w:szCs w:val="28"/>
          <w:lang w:eastAsia="ar-SA"/>
        </w:rPr>
      </w:pPr>
      <w:r w:rsidRPr="004C1458">
        <w:rPr>
          <w:sz w:val="28"/>
          <w:szCs w:val="28"/>
          <w:lang w:eastAsia="ar-SA"/>
        </w:rPr>
        <w:t>реестр № ______________.</w:t>
      </w:r>
    </w:p>
    <w:p w:rsidR="00E503A5" w:rsidRPr="004C1458" w:rsidRDefault="00E503A5" w:rsidP="00E503A5">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E503A5" w:rsidRPr="004C1458" w:rsidRDefault="00E503A5" w:rsidP="00E503A5">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20__ г.</w:t>
      </w:r>
    </w:p>
    <w:p w:rsidR="00E503A5" w:rsidRPr="004C1458" w:rsidRDefault="00E503A5" w:rsidP="00E503A5">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/_______________________________/</w:t>
      </w:r>
    </w:p>
    <w:p w:rsidR="00E503A5" w:rsidRPr="004C1458" w:rsidRDefault="00E503A5" w:rsidP="00E503A5">
      <w:pPr>
        <w:contextualSpacing/>
        <w:rPr>
          <w:sz w:val="24"/>
          <w:szCs w:val="24"/>
          <w:shd w:val="clear" w:color="auto" w:fill="FFFFFF"/>
        </w:rPr>
      </w:pPr>
    </w:p>
    <w:p w:rsidR="00E503A5" w:rsidRPr="004C1458" w:rsidRDefault="00E503A5" w:rsidP="00E503A5">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503A5" w:rsidRPr="004C1458" w:rsidRDefault="00E503A5" w:rsidP="00E503A5">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4C1458">
        <w:rPr>
          <w:color w:val="auto"/>
          <w:sz w:val="28"/>
          <w:szCs w:val="28"/>
          <w:shd w:val="clear" w:color="auto" w:fill="FFFFFF"/>
        </w:rPr>
        <w:t>предупрежден</w:t>
      </w:r>
      <w:proofErr w:type="gramEnd"/>
    </w:p>
    <w:p w:rsidR="00E503A5" w:rsidRPr="004C1458" w:rsidRDefault="00E503A5" w:rsidP="00E503A5">
      <w:pPr>
        <w:shd w:val="clear" w:color="auto" w:fill="FFFFFF"/>
        <w:contextualSpacing/>
        <w:rPr>
          <w:spacing w:val="-3"/>
          <w:sz w:val="28"/>
          <w:szCs w:val="28"/>
        </w:rPr>
      </w:pPr>
      <w:r w:rsidRPr="004C1458">
        <w:rPr>
          <w:sz w:val="28"/>
          <w:szCs w:val="28"/>
          <w:shd w:val="clear" w:color="auto" w:fill="FFFFFF"/>
        </w:rPr>
        <w:t>________________ ___________________________________________________</w:t>
      </w:r>
      <w:r w:rsidRPr="004C1458">
        <w:rPr>
          <w:sz w:val="28"/>
          <w:szCs w:val="28"/>
        </w:rPr>
        <w:br/>
      </w:r>
      <w:r w:rsidRPr="004C1458">
        <w:rPr>
          <w:shd w:val="clear" w:color="auto" w:fill="FFFFFF"/>
        </w:rPr>
        <w:t>(подпись заявителя)                                           (Ф.И.О. заявителя, полностью)</w:t>
      </w:r>
    </w:p>
    <w:p w:rsidR="00E503A5" w:rsidRDefault="00E503A5" w:rsidP="00D8279D">
      <w:pPr>
        <w:pStyle w:val="Default"/>
        <w:contextualSpacing/>
        <w:jc w:val="both"/>
        <w:rPr>
          <w:color w:val="auto"/>
          <w:shd w:val="clear" w:color="auto" w:fill="FFFFFF"/>
        </w:rPr>
      </w:pPr>
    </w:p>
    <w:p w:rsidR="00E503A5" w:rsidRPr="004C1458" w:rsidRDefault="00E503A5" w:rsidP="00D8279D">
      <w:pPr>
        <w:pStyle w:val="Default"/>
        <w:contextualSpacing/>
        <w:jc w:val="both"/>
        <w:rPr>
          <w:color w:val="auto"/>
          <w:shd w:val="clear" w:color="auto" w:fill="FFFFFF"/>
        </w:rPr>
        <w:sectPr w:rsidR="00E503A5" w:rsidRPr="004C1458" w:rsidSect="00623484">
          <w:headerReference w:type="even" r:id="rId28"/>
          <w:footerReference w:type="even" r:id="rId29"/>
          <w:footerReference w:type="default" r:id="rId30"/>
          <w:pgSz w:w="11905" w:h="16838"/>
          <w:pgMar w:top="1134" w:right="567" w:bottom="1134" w:left="1701" w:header="567" w:footer="340" w:gutter="0"/>
          <w:cols w:space="720"/>
          <w:noEndnote/>
          <w:docGrid w:linePitch="272"/>
        </w:sectPr>
      </w:pPr>
    </w:p>
    <w:p w:rsidR="00C10FE0" w:rsidRPr="004C1458" w:rsidRDefault="00C10FE0" w:rsidP="00623484">
      <w:pPr>
        <w:shd w:val="clear" w:color="auto" w:fill="FFFFFF"/>
        <w:ind w:left="5103"/>
        <w:contextualSpacing/>
        <w:jc w:val="center"/>
        <w:rPr>
          <w:spacing w:val="-3"/>
          <w:sz w:val="28"/>
          <w:szCs w:val="28"/>
        </w:rPr>
      </w:pPr>
      <w:r w:rsidRPr="004C1458">
        <w:rPr>
          <w:spacing w:val="-3"/>
          <w:sz w:val="28"/>
          <w:szCs w:val="28"/>
        </w:rPr>
        <w:t xml:space="preserve">Приложение № </w:t>
      </w:r>
      <w:r w:rsidR="000126EE" w:rsidRPr="004C1458">
        <w:rPr>
          <w:spacing w:val="-3"/>
          <w:sz w:val="28"/>
          <w:szCs w:val="28"/>
        </w:rPr>
        <w:t>6</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r w:rsidR="00623484" w:rsidRPr="004C1458">
        <w:rPr>
          <w:bCs/>
          <w:sz w:val="28"/>
          <w:szCs w:val="28"/>
        </w:rPr>
        <w:t xml:space="preserve"> </w:t>
      </w:r>
      <w:r w:rsidRPr="004C1458">
        <w:rPr>
          <w:rFonts w:eastAsia="Arial"/>
          <w:sz w:val="28"/>
          <w:szCs w:val="28"/>
        </w:rPr>
        <w:t xml:space="preserve">Администрацией </w:t>
      </w:r>
      <w:r w:rsidR="00E46058">
        <w:rPr>
          <w:bCs/>
          <w:sz w:val="28"/>
          <w:szCs w:val="28"/>
        </w:rPr>
        <w:t>Фоминского сельского поселения</w:t>
      </w:r>
    </w:p>
    <w:p w:rsidR="00C10FE0" w:rsidRDefault="00C10FE0" w:rsidP="00244084">
      <w:pPr>
        <w:contextualSpacing/>
        <w:jc w:val="right"/>
        <w:rPr>
          <w:sz w:val="24"/>
          <w:szCs w:val="24"/>
        </w:rPr>
      </w:pPr>
    </w:p>
    <w:p w:rsidR="00340237" w:rsidRPr="004C1458" w:rsidRDefault="00340237" w:rsidP="00244084">
      <w:pPr>
        <w:contextualSpacing/>
        <w:jc w:val="right"/>
        <w:rPr>
          <w:sz w:val="24"/>
          <w:szCs w:val="24"/>
        </w:rPr>
      </w:pPr>
    </w:p>
    <w:p w:rsidR="00623484" w:rsidRPr="004C1458" w:rsidRDefault="00623484" w:rsidP="001E20D6">
      <w:pPr>
        <w:contextualSpacing/>
        <w:jc w:val="center"/>
        <w:rPr>
          <w:sz w:val="28"/>
          <w:szCs w:val="28"/>
        </w:rPr>
      </w:pPr>
      <w:r w:rsidRPr="004C1458">
        <w:rPr>
          <w:sz w:val="28"/>
          <w:szCs w:val="28"/>
        </w:rPr>
        <w:t xml:space="preserve">БЛОК-СХЕМА </w:t>
      </w:r>
    </w:p>
    <w:p w:rsidR="00C10FE0" w:rsidRPr="004C1458" w:rsidRDefault="00C10FE0" w:rsidP="00017C61">
      <w:pPr>
        <w:contextualSpacing/>
        <w:jc w:val="center"/>
        <w:rPr>
          <w:sz w:val="28"/>
          <w:szCs w:val="28"/>
        </w:rPr>
      </w:pPr>
      <w:r w:rsidRPr="004C1458">
        <w:rPr>
          <w:sz w:val="28"/>
          <w:szCs w:val="28"/>
        </w:rPr>
        <w:t xml:space="preserve">последовательности и состава действий Администрации </w:t>
      </w:r>
      <w:r w:rsidR="003314A7">
        <w:rPr>
          <w:bCs/>
          <w:sz w:val="28"/>
          <w:szCs w:val="28"/>
        </w:rPr>
        <w:t>Фоминского сельского поселения</w:t>
      </w:r>
      <w:r w:rsidR="003314A7" w:rsidRPr="004C1458">
        <w:rPr>
          <w:sz w:val="28"/>
          <w:szCs w:val="28"/>
        </w:rPr>
        <w:t xml:space="preserve"> </w:t>
      </w:r>
      <w:r w:rsidRPr="004C1458">
        <w:rPr>
          <w:sz w:val="28"/>
          <w:szCs w:val="28"/>
        </w:rPr>
        <w:t>и МФЦ по предоставлению муниципальной услуги «</w:t>
      </w:r>
      <w:r w:rsidR="0053392C" w:rsidRPr="0053392C">
        <w:rPr>
          <w:sz w:val="28"/>
          <w:szCs w:val="28"/>
        </w:rPr>
        <w:t>Предоставление земельного участка в аренду без проведения торгов</w:t>
      </w:r>
      <w:r w:rsidRPr="004C1458">
        <w:rPr>
          <w:sz w:val="28"/>
          <w:szCs w:val="28"/>
        </w:rPr>
        <w:t>»</w:t>
      </w:r>
    </w:p>
    <w:p w:rsidR="00C10FE0" w:rsidRPr="004C1458" w:rsidRDefault="00DC3402" w:rsidP="00244084">
      <w:pPr>
        <w:contextualSpacing/>
        <w:jc w:val="center"/>
        <w:rPr>
          <w:sz w:val="24"/>
          <w:szCs w:val="24"/>
        </w:rPr>
      </w:pPr>
      <w:r w:rsidRPr="00DC3402">
        <w:rPr>
          <w:noProof/>
          <w:sz w:val="28"/>
          <w:szCs w:val="28"/>
        </w:rPr>
        <w:pict>
          <v:roundrect id="_x0000_s1110" style="position:absolute;left:0;text-align:left;margin-left:1.6pt;margin-top:8.55pt;width:748.65pt;height:20.85pt;z-index:251649024" arcsize="10923f">
            <v:textbox style="mso-next-textbox:#_x0000_s1110">
              <w:txbxContent>
                <w:p w:rsidR="00515647" w:rsidRPr="00581A1B" w:rsidRDefault="00515647" w:rsidP="00C10FE0">
                  <w:pPr>
                    <w:jc w:val="center"/>
                    <w:rPr>
                      <w:sz w:val="24"/>
                      <w:szCs w:val="24"/>
                    </w:rPr>
                  </w:pPr>
                  <w:r w:rsidRPr="00581A1B">
                    <w:rPr>
                      <w:sz w:val="24"/>
                      <w:szCs w:val="24"/>
                    </w:rPr>
                    <w:t xml:space="preserve">Начало предоставления услуги – поступление запроса в Администрацию </w:t>
                  </w:r>
                  <w:r w:rsidRPr="003314A7">
                    <w:rPr>
                      <w:bCs/>
                      <w:sz w:val="24"/>
                      <w:szCs w:val="24"/>
                    </w:rPr>
                    <w:t>Фоминского сельского поселения</w:t>
                  </w:r>
                  <w:r w:rsidRPr="00581A1B">
                    <w:rPr>
                      <w:sz w:val="24"/>
                      <w:szCs w:val="24"/>
                    </w:rPr>
                    <w:t>, в МФЦ:</w:t>
                  </w:r>
                </w:p>
              </w:txbxContent>
            </v:textbox>
          </v:roundrect>
        </w:pict>
      </w:r>
    </w:p>
    <w:p w:rsidR="00C10FE0" w:rsidRPr="004C1458" w:rsidRDefault="00C10FE0" w:rsidP="00244084">
      <w:pPr>
        <w:contextualSpacing/>
        <w:jc w:val="center"/>
      </w:pPr>
    </w:p>
    <w:p w:rsidR="00C10FE0" w:rsidRPr="004C1458" w:rsidRDefault="00DC3402" w:rsidP="00244084">
      <w:pPr>
        <w:pStyle w:val="HTML"/>
        <w:contextualSpacing/>
        <w:rPr>
          <w:rFonts w:ascii="Times New Roman" w:hAnsi="Times New Roman"/>
        </w:rPr>
      </w:pPr>
      <w:r>
        <w:rPr>
          <w:rFonts w:ascii="Times New Roman" w:hAnsi="Times New Roman"/>
          <w:noProof/>
        </w:rPr>
        <w:pict>
          <v:oval id="_x0000_s1126" style="position:absolute;margin-left:11.5pt;margin-top:5.9pt;width:336pt;height:42.7pt;z-index:251658240">
            <v:textbox style="mso-next-textbox:#_x0000_s1126">
              <w:txbxContent>
                <w:p w:rsidR="00515647" w:rsidRDefault="00515647" w:rsidP="003314A7">
                  <w:pPr>
                    <w:jc w:val="center"/>
                  </w:pPr>
                  <w:r w:rsidRPr="00D2055A">
                    <w:rPr>
                      <w:sz w:val="24"/>
                      <w:szCs w:val="24"/>
                    </w:rPr>
                    <w:t>в Администрации</w:t>
                  </w:r>
                  <w:r>
                    <w:rPr>
                      <w:sz w:val="24"/>
                      <w:szCs w:val="24"/>
                    </w:rPr>
                    <w:t xml:space="preserve"> </w:t>
                  </w:r>
                  <w:r w:rsidRPr="003314A7">
                    <w:rPr>
                      <w:bCs/>
                      <w:sz w:val="24"/>
                      <w:szCs w:val="24"/>
                    </w:rPr>
                    <w:t>Фоминского сельского поселения</w:t>
                  </w:r>
                </w:p>
              </w:txbxContent>
            </v:textbox>
          </v:oval>
        </w:pict>
      </w: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style="mso-next-textbox:#_x0000_s1127">
              <w:txbxContent>
                <w:p w:rsidR="00515647" w:rsidRDefault="00515647" w:rsidP="000113DF">
                  <w:pPr>
                    <w:jc w:val="center"/>
                  </w:pPr>
                  <w:r w:rsidRPr="002B0860">
                    <w:rPr>
                      <w:sz w:val="24"/>
                      <w:szCs w:val="24"/>
                    </w:rPr>
                    <w:t>в МФЦ</w:t>
                  </w:r>
                </w:p>
              </w:txbxContent>
            </v:textbox>
          </v:oval>
        </w:pict>
      </w:r>
    </w:p>
    <w:p w:rsidR="00C10FE0" w:rsidRPr="004C1458" w:rsidRDefault="00C10FE0" w:rsidP="00244084">
      <w:pPr>
        <w:pStyle w:val="HTML"/>
        <w:contextualSpacing/>
        <w:rPr>
          <w:rFonts w:ascii="Times New Roman" w:hAnsi="Times New Roman"/>
        </w:rPr>
      </w:pPr>
    </w:p>
    <w:p w:rsidR="00104576" w:rsidRPr="004C1458" w:rsidRDefault="00DC3402" w:rsidP="00244084">
      <w:pPr>
        <w:pStyle w:val="HTML"/>
        <w:contextualSpacing/>
        <w:rPr>
          <w:rFonts w:ascii="Times New Roman" w:hAnsi="Times New Roman"/>
        </w:rPr>
      </w:pPr>
      <w:r>
        <w:rPr>
          <w:rFonts w:ascii="Times New Roman" w:hAnsi="Times New Roman"/>
          <w:noProof/>
        </w:rPr>
        <w:pict>
          <v:shape id="_x0000_s1130" type="#_x0000_t67" style="position:absolute;margin-left:515.5pt;margin-top:6.45pt;width:8.15pt;height:14.25pt;z-index:251661312"/>
        </w:pict>
      </w:r>
      <w:r>
        <w:rPr>
          <w:rFonts w:ascii="Times New Roman" w:hAnsi="Times New Roman"/>
          <w:noProof/>
        </w:rPr>
        <w:pict>
          <v:shape id="_x0000_s1128" type="#_x0000_t67" style="position:absolute;margin-left:78.25pt;margin-top:6.45pt;width:8.15pt;height:14.25pt;z-index:251660288"/>
        </w:pict>
      </w:r>
    </w:p>
    <w:p w:rsidR="00104576" w:rsidRPr="004C1458" w:rsidRDefault="00DC3402"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515647" w:rsidRPr="00B31537" w:rsidRDefault="00515647"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515647" w:rsidRPr="00D2055A" w:rsidRDefault="00515647"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515647" w:rsidRPr="00B31537" w:rsidRDefault="00515647"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DC3402" w:rsidP="00244084">
      <w:pPr>
        <w:pStyle w:val="HTML"/>
        <w:contextualSpacing/>
        <w:rPr>
          <w:rFonts w:ascii="Times New Roman" w:hAnsi="Times New Roman"/>
        </w:rPr>
      </w:pPr>
      <w:r w:rsidRPr="00DC3402">
        <w:rPr>
          <w:noProof/>
        </w:rPr>
        <w:pict>
          <v:shape id="_x0000_s1131" type="#_x0000_t67" style="position:absolute;margin-left:118.75pt;margin-top:6.95pt;width:8.15pt;height:14.25pt;z-index:251662336"/>
        </w:pict>
      </w:r>
    </w:p>
    <w:p w:rsidR="00C10FE0" w:rsidRPr="004C1458" w:rsidRDefault="00DC3402"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515647" w:rsidRPr="00B31537" w:rsidRDefault="00515647"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515647" w:rsidRPr="00D2055A" w:rsidRDefault="00515647" w:rsidP="00C10FE0">
                  <w:pPr>
                    <w:rPr>
                      <w:sz w:val="24"/>
                      <w:szCs w:val="24"/>
                    </w:rPr>
                  </w:pPr>
                </w:p>
              </w:txbxContent>
            </v:textbox>
          </v:roundrect>
        </w:pict>
      </w:r>
    </w:p>
    <w:p w:rsidR="00C10FE0" w:rsidRPr="004C1458" w:rsidRDefault="00DC3402" w:rsidP="00244084">
      <w:pPr>
        <w:contextualSpacing/>
      </w:pPr>
      <w:r>
        <w:rPr>
          <w:noProof/>
        </w:rPr>
        <w:pict>
          <v:roundrect id="_x0000_s1121" style="position:absolute;margin-left:460.75pt;margin-top:6.7pt;width:289.5pt;height:40.1pt;z-index:251657216" arcsize="10923f">
            <v:textbox style="mso-next-textbox:#_x0000_s1121">
              <w:txbxContent>
                <w:p w:rsidR="00515647" w:rsidRPr="003314A7" w:rsidRDefault="00515647" w:rsidP="00C10FE0">
                  <w:pPr>
                    <w:jc w:val="both"/>
                    <w:rPr>
                      <w:sz w:val="24"/>
                      <w:szCs w:val="24"/>
                    </w:rPr>
                  </w:pPr>
                  <w:r w:rsidRPr="00B31537">
                    <w:rPr>
                      <w:rFonts w:eastAsia="Arial Unicode MS"/>
                    </w:rPr>
                    <w:t xml:space="preserve">подготовка комплекта документов и передача его в Администрацию </w:t>
                  </w:r>
                  <w:r w:rsidRPr="003314A7">
                    <w:rPr>
                      <w:bCs/>
                    </w:rPr>
                    <w:t>Фоминского сельского поселения</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DC3402" w:rsidP="00244084">
      <w:pPr>
        <w:pStyle w:val="HTML"/>
        <w:contextualSpacing/>
        <w:rPr>
          <w:rFonts w:ascii="Times New Roman" w:hAnsi="Times New Roman"/>
        </w:rPr>
      </w:pPr>
      <w:r w:rsidRPr="00DC3402">
        <w:rPr>
          <w:noProof/>
        </w:rPr>
        <w:pict>
          <v:shape id="_x0000_s1133" type="#_x0000_t67" style="position:absolute;margin-left:622.1pt;margin-top:4pt;width:8.15pt;height:14.25pt;z-index:251664384"/>
        </w:pict>
      </w:r>
    </w:p>
    <w:p w:rsidR="00C10FE0" w:rsidRPr="004C1458" w:rsidRDefault="00DC3402"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515647" w:rsidRPr="00B31537" w:rsidRDefault="00515647" w:rsidP="00C10FE0">
                  <w:r w:rsidRPr="00B31537">
                    <w:t xml:space="preserve">получение из Администрации </w:t>
                  </w:r>
                  <w:r w:rsidRPr="003314A7">
                    <w:rPr>
                      <w:bCs/>
                    </w:rPr>
                    <w:t>Фоминского сельского поселения</w:t>
                  </w:r>
                  <w:r w:rsidRPr="00B31537">
                    <w:t xml:space="preserve"> результата предоставления услуги</w:t>
                  </w:r>
                  <w:r w:rsidRPr="00B31537">
                    <w:rPr>
                      <w:b/>
                    </w:rPr>
                    <w:t xml:space="preserve"> </w:t>
                  </w:r>
                  <w:r w:rsidRPr="00B31537">
                    <w:t>и его выдача Заявителю</w:t>
                  </w:r>
                </w:p>
              </w:txbxContent>
            </v:textbox>
          </v:roundrect>
        </w:pict>
      </w:r>
      <w:r w:rsidRPr="00DC3402">
        <w:rPr>
          <w:noProof/>
        </w:rPr>
        <w:pict>
          <v:shape id="_x0000_s1134" type="#_x0000_t67" style="position:absolute;margin-left:156.25pt;margin-top:6.5pt;width:8.15pt;height:14.25pt;z-index:251665408"/>
        </w:pict>
      </w:r>
    </w:p>
    <w:p w:rsidR="00C10FE0" w:rsidRPr="004C1458" w:rsidRDefault="00DC3402"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515647" w:rsidRPr="00B31537" w:rsidRDefault="00515647" w:rsidP="00C10FE0">
                  <w:r w:rsidRPr="00B31537">
                    <w:t>выдача заявителю результата услуги</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DC3402"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4C1458" w:rsidRDefault="00DC3402" w:rsidP="00244084">
      <w:pPr>
        <w:pStyle w:val="HTML"/>
        <w:contextualSpacing/>
        <w:rPr>
          <w:rFonts w:ascii="Times New Roman" w:hAnsi="Times New Roman"/>
        </w:rPr>
      </w:pPr>
      <w:r w:rsidRPr="00DC3402">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515647" w:rsidRPr="00B31537" w:rsidRDefault="00515647"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4C1458" w:rsidRDefault="00581A1B" w:rsidP="00244084">
      <w:pPr>
        <w:pStyle w:val="HTML"/>
        <w:contextualSpacing/>
        <w:rPr>
          <w:rFonts w:ascii="Times New Roman" w:hAnsi="Times New Roman"/>
        </w:rPr>
      </w:pPr>
    </w:p>
    <w:p w:rsidR="00581A1B" w:rsidRPr="004C1458" w:rsidRDefault="00DC3402"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4C1458" w:rsidRDefault="00581A1B" w:rsidP="00244084">
      <w:pPr>
        <w:pStyle w:val="HTML"/>
        <w:contextualSpacing/>
        <w:rPr>
          <w:rFonts w:ascii="Times New Roman" w:hAnsi="Times New Roman"/>
        </w:rPr>
      </w:pPr>
    </w:p>
    <w:p w:rsidR="00581A1B" w:rsidRPr="004C1458" w:rsidRDefault="00DC3402"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style="mso-next-textbox:#_x0000_s1137">
              <w:txbxContent>
                <w:p w:rsidR="00515647" w:rsidRDefault="00515647" w:rsidP="000113DF">
                  <w:pPr>
                    <w:jc w:val="center"/>
                  </w:pPr>
                  <w:r>
                    <w:t>Завершение предоставления услуги</w:t>
                  </w:r>
                </w:p>
              </w:txbxContent>
            </v:textbox>
          </v:oval>
        </w:pict>
      </w:r>
    </w:p>
    <w:p w:rsidR="00581A1B" w:rsidRPr="004C1458" w:rsidRDefault="00581A1B" w:rsidP="00244084">
      <w:pPr>
        <w:pStyle w:val="HTML"/>
        <w:contextualSpacing/>
        <w:rPr>
          <w:rFonts w:ascii="Times New Roman" w:hAnsi="Times New Roman"/>
        </w:rPr>
      </w:pPr>
    </w:p>
    <w:p w:rsidR="00581A1B" w:rsidRPr="004C1458" w:rsidRDefault="00581A1B" w:rsidP="00244084">
      <w:pPr>
        <w:pStyle w:val="HTML"/>
        <w:contextualSpacing/>
        <w:rPr>
          <w:rFonts w:ascii="Times New Roman" w:hAnsi="Times New Roman"/>
        </w:rPr>
      </w:pPr>
    </w:p>
    <w:p w:rsidR="00F06EED" w:rsidRPr="004C1458" w:rsidRDefault="00F06EED" w:rsidP="00244084">
      <w:pPr>
        <w:pStyle w:val="HTML"/>
        <w:contextualSpacing/>
        <w:rPr>
          <w:rFonts w:ascii="Times New Roman" w:hAnsi="Times New Roman"/>
        </w:rPr>
      </w:pPr>
    </w:p>
    <w:p w:rsidR="00C10FE0" w:rsidRPr="004C1458" w:rsidRDefault="00C10FE0" w:rsidP="00F82436">
      <w:pPr>
        <w:pStyle w:val="HTML"/>
        <w:contextualSpacing/>
        <w:rPr>
          <w:rFonts w:ascii="Times New Roman" w:hAnsi="Times New Roman" w:cs="Times New Roman"/>
          <w:sz w:val="24"/>
          <w:szCs w:val="24"/>
        </w:rPr>
      </w:pPr>
      <w:r w:rsidRPr="004C1458">
        <w:rPr>
          <w:rFonts w:ascii="Times New Roman" w:hAnsi="Times New Roman" w:cs="Times New Roman"/>
          <w:sz w:val="24"/>
          <w:szCs w:val="24"/>
        </w:rPr>
        <w:t xml:space="preserve">                                                                                                                                                                                                                                                                                                                                                                                                                                                                                                                                                                                                                      </w:t>
      </w:r>
    </w:p>
    <w:sectPr w:rsidR="00C10FE0" w:rsidRPr="004C1458" w:rsidSect="00340237">
      <w:pgSz w:w="16838" w:h="11905" w:orient="landscape"/>
      <w:pgMar w:top="1701" w:right="1134" w:bottom="567" w:left="1134" w:header="567" w:footer="34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60F" w:rsidRDefault="00E9260F">
      <w:r>
        <w:separator/>
      </w:r>
    </w:p>
  </w:endnote>
  <w:endnote w:type="continuationSeparator" w:id="0">
    <w:p w:rsidR="00E9260F" w:rsidRDefault="00E92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inherit">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dverGothic">
    <w:altName w:val="Times New Roman"/>
    <w:charset w:val="00"/>
    <w:family w:val="auto"/>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47" w:rsidRPr="00623484" w:rsidRDefault="00515647" w:rsidP="006234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47" w:rsidRDefault="00515647"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15647" w:rsidRDefault="00515647" w:rsidP="005C2486">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47" w:rsidRPr="00340237" w:rsidRDefault="00515647" w:rsidP="0034023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47" w:rsidRDefault="00515647"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15647" w:rsidRDefault="00515647" w:rsidP="005C2486">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47" w:rsidRPr="00623484" w:rsidRDefault="00515647" w:rsidP="006234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60F" w:rsidRDefault="00E9260F">
      <w:r>
        <w:separator/>
      </w:r>
    </w:p>
  </w:footnote>
  <w:footnote w:type="continuationSeparator" w:id="0">
    <w:p w:rsidR="00E9260F" w:rsidRDefault="00E92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47" w:rsidRDefault="00515647" w:rsidP="005107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15647" w:rsidRDefault="0051564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47" w:rsidRDefault="00515647" w:rsidP="00623484">
    <w:pPr>
      <w:pStyle w:val="a3"/>
      <w:jc w:val="center"/>
    </w:pPr>
    <w:fldSimple w:instr=" PAGE   \* MERGEFORMAT ">
      <w:r w:rsidR="00E83C04">
        <w:rPr>
          <w:noProof/>
        </w:rPr>
        <w:t>96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47" w:rsidRDefault="00515647"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15647" w:rsidRDefault="00515647">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47" w:rsidRDefault="00515647"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15647" w:rsidRDefault="0051564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208F40CB"/>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7">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5"/>
  </w:num>
  <w:num w:numId="4">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characterSpacingControl w:val="doNotCompress"/>
  <w:savePreviewPicture/>
  <w:footnotePr>
    <w:footnote w:id="-1"/>
    <w:footnote w:id="0"/>
  </w:footnotePr>
  <w:endnotePr>
    <w:endnote w:id="-1"/>
    <w:endnote w:id="0"/>
  </w:endnotePr>
  <w:compat>
    <w:balanceSingleByteDoubleByteWidth/>
    <w:doNotLeaveBackslashAlone/>
    <w:ulTrailSpace/>
    <w:doNotExpandShiftReturn/>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3733"/>
    <w:rsid w:val="00033759"/>
    <w:rsid w:val="00033A81"/>
    <w:rsid w:val="000354D7"/>
    <w:rsid w:val="000424F5"/>
    <w:rsid w:val="00044F5E"/>
    <w:rsid w:val="00045D20"/>
    <w:rsid w:val="00045E3D"/>
    <w:rsid w:val="000463F7"/>
    <w:rsid w:val="0004699B"/>
    <w:rsid w:val="0004756A"/>
    <w:rsid w:val="00054801"/>
    <w:rsid w:val="0005596E"/>
    <w:rsid w:val="00056371"/>
    <w:rsid w:val="000602C1"/>
    <w:rsid w:val="00060336"/>
    <w:rsid w:val="00061001"/>
    <w:rsid w:val="00061422"/>
    <w:rsid w:val="00065DF9"/>
    <w:rsid w:val="000664F1"/>
    <w:rsid w:val="00066BE2"/>
    <w:rsid w:val="000703AD"/>
    <w:rsid w:val="000711A2"/>
    <w:rsid w:val="0007235F"/>
    <w:rsid w:val="00072B94"/>
    <w:rsid w:val="000776ED"/>
    <w:rsid w:val="0008359B"/>
    <w:rsid w:val="00084AFD"/>
    <w:rsid w:val="00084E4E"/>
    <w:rsid w:val="0009241A"/>
    <w:rsid w:val="000924CC"/>
    <w:rsid w:val="00093048"/>
    <w:rsid w:val="00096417"/>
    <w:rsid w:val="000A1FB3"/>
    <w:rsid w:val="000A3324"/>
    <w:rsid w:val="000A6847"/>
    <w:rsid w:val="000B168D"/>
    <w:rsid w:val="000B242C"/>
    <w:rsid w:val="000B4F3D"/>
    <w:rsid w:val="000B54B0"/>
    <w:rsid w:val="000B7665"/>
    <w:rsid w:val="000C0214"/>
    <w:rsid w:val="000C0D7C"/>
    <w:rsid w:val="000C1F26"/>
    <w:rsid w:val="000C2226"/>
    <w:rsid w:val="000C2760"/>
    <w:rsid w:val="000C4485"/>
    <w:rsid w:val="000C6B27"/>
    <w:rsid w:val="000C73C4"/>
    <w:rsid w:val="000C7C59"/>
    <w:rsid w:val="000D1286"/>
    <w:rsid w:val="000D30E7"/>
    <w:rsid w:val="000D3FA5"/>
    <w:rsid w:val="000D4899"/>
    <w:rsid w:val="000D7ADC"/>
    <w:rsid w:val="000D7B99"/>
    <w:rsid w:val="000E004C"/>
    <w:rsid w:val="000E5658"/>
    <w:rsid w:val="000E601C"/>
    <w:rsid w:val="000E71D5"/>
    <w:rsid w:val="000F3C10"/>
    <w:rsid w:val="000F4431"/>
    <w:rsid w:val="000F6A22"/>
    <w:rsid w:val="000F76DB"/>
    <w:rsid w:val="001010F0"/>
    <w:rsid w:val="00101247"/>
    <w:rsid w:val="00101DB1"/>
    <w:rsid w:val="00102633"/>
    <w:rsid w:val="00102A19"/>
    <w:rsid w:val="00103FE1"/>
    <w:rsid w:val="00104576"/>
    <w:rsid w:val="00105A4F"/>
    <w:rsid w:val="001071D1"/>
    <w:rsid w:val="0011121F"/>
    <w:rsid w:val="00111F09"/>
    <w:rsid w:val="00112A59"/>
    <w:rsid w:val="00112B50"/>
    <w:rsid w:val="00112FF7"/>
    <w:rsid w:val="00113A02"/>
    <w:rsid w:val="00115D25"/>
    <w:rsid w:val="00117387"/>
    <w:rsid w:val="001233C2"/>
    <w:rsid w:val="001272E0"/>
    <w:rsid w:val="00130638"/>
    <w:rsid w:val="00131629"/>
    <w:rsid w:val="0013617D"/>
    <w:rsid w:val="00145433"/>
    <w:rsid w:val="00145518"/>
    <w:rsid w:val="00146E72"/>
    <w:rsid w:val="00150E0B"/>
    <w:rsid w:val="00154183"/>
    <w:rsid w:val="00154BF1"/>
    <w:rsid w:val="00155217"/>
    <w:rsid w:val="00155ABD"/>
    <w:rsid w:val="00156CD3"/>
    <w:rsid w:val="001617F9"/>
    <w:rsid w:val="0016180A"/>
    <w:rsid w:val="0016385E"/>
    <w:rsid w:val="00163F3B"/>
    <w:rsid w:val="00164280"/>
    <w:rsid w:val="0017136C"/>
    <w:rsid w:val="0017159E"/>
    <w:rsid w:val="0017269D"/>
    <w:rsid w:val="0017287D"/>
    <w:rsid w:val="00172B94"/>
    <w:rsid w:val="001731AA"/>
    <w:rsid w:val="0018052B"/>
    <w:rsid w:val="0018191D"/>
    <w:rsid w:val="00181B93"/>
    <w:rsid w:val="00187D8F"/>
    <w:rsid w:val="001928DB"/>
    <w:rsid w:val="00193E17"/>
    <w:rsid w:val="001940C9"/>
    <w:rsid w:val="0019456A"/>
    <w:rsid w:val="001A0E06"/>
    <w:rsid w:val="001A20CC"/>
    <w:rsid w:val="001A3ACB"/>
    <w:rsid w:val="001A4228"/>
    <w:rsid w:val="001A778D"/>
    <w:rsid w:val="001B178A"/>
    <w:rsid w:val="001B389E"/>
    <w:rsid w:val="001C133A"/>
    <w:rsid w:val="001C1EE1"/>
    <w:rsid w:val="001C22B7"/>
    <w:rsid w:val="001C4351"/>
    <w:rsid w:val="001C75A0"/>
    <w:rsid w:val="001C7D55"/>
    <w:rsid w:val="001D013E"/>
    <w:rsid w:val="001D2134"/>
    <w:rsid w:val="001D45E0"/>
    <w:rsid w:val="001D570A"/>
    <w:rsid w:val="001D6022"/>
    <w:rsid w:val="001E1789"/>
    <w:rsid w:val="001E1D0C"/>
    <w:rsid w:val="001E20D6"/>
    <w:rsid w:val="001E2280"/>
    <w:rsid w:val="001E2C16"/>
    <w:rsid w:val="001E4427"/>
    <w:rsid w:val="001E60FB"/>
    <w:rsid w:val="001E6364"/>
    <w:rsid w:val="001E71DB"/>
    <w:rsid w:val="001E7665"/>
    <w:rsid w:val="001E772B"/>
    <w:rsid w:val="001E7A23"/>
    <w:rsid w:val="001F0DC4"/>
    <w:rsid w:val="001F1134"/>
    <w:rsid w:val="001F1198"/>
    <w:rsid w:val="001F1729"/>
    <w:rsid w:val="001F3A89"/>
    <w:rsid w:val="001F5D1C"/>
    <w:rsid w:val="00202D4B"/>
    <w:rsid w:val="00202E43"/>
    <w:rsid w:val="00203D42"/>
    <w:rsid w:val="00205606"/>
    <w:rsid w:val="00211B4F"/>
    <w:rsid w:val="002142D0"/>
    <w:rsid w:val="00214620"/>
    <w:rsid w:val="00216812"/>
    <w:rsid w:val="0022075F"/>
    <w:rsid w:val="00223988"/>
    <w:rsid w:val="0022513D"/>
    <w:rsid w:val="002253DC"/>
    <w:rsid w:val="00226B97"/>
    <w:rsid w:val="00232A0E"/>
    <w:rsid w:val="00233743"/>
    <w:rsid w:val="00234067"/>
    <w:rsid w:val="002357F7"/>
    <w:rsid w:val="002420D1"/>
    <w:rsid w:val="0024253C"/>
    <w:rsid w:val="0024289B"/>
    <w:rsid w:val="002435F5"/>
    <w:rsid w:val="00244084"/>
    <w:rsid w:val="00245D6D"/>
    <w:rsid w:val="00246013"/>
    <w:rsid w:val="00250565"/>
    <w:rsid w:val="00250DD1"/>
    <w:rsid w:val="002511C2"/>
    <w:rsid w:val="002522FC"/>
    <w:rsid w:val="00253091"/>
    <w:rsid w:val="00253491"/>
    <w:rsid w:val="00253CD8"/>
    <w:rsid w:val="00253DA6"/>
    <w:rsid w:val="002543DC"/>
    <w:rsid w:val="0025525D"/>
    <w:rsid w:val="0026166E"/>
    <w:rsid w:val="00262B3D"/>
    <w:rsid w:val="00262FDE"/>
    <w:rsid w:val="0026406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A73"/>
    <w:rsid w:val="002C109D"/>
    <w:rsid w:val="002C222E"/>
    <w:rsid w:val="002C62D7"/>
    <w:rsid w:val="002C6552"/>
    <w:rsid w:val="002D022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9D7"/>
    <w:rsid w:val="002F7AA5"/>
    <w:rsid w:val="00300B61"/>
    <w:rsid w:val="00300D14"/>
    <w:rsid w:val="003016DB"/>
    <w:rsid w:val="00303BD1"/>
    <w:rsid w:val="003055DB"/>
    <w:rsid w:val="003065C6"/>
    <w:rsid w:val="00306880"/>
    <w:rsid w:val="0030689A"/>
    <w:rsid w:val="003118D2"/>
    <w:rsid w:val="0031328D"/>
    <w:rsid w:val="003145D1"/>
    <w:rsid w:val="0031548C"/>
    <w:rsid w:val="00315AAE"/>
    <w:rsid w:val="0031660C"/>
    <w:rsid w:val="00322851"/>
    <w:rsid w:val="00322DBB"/>
    <w:rsid w:val="003247A7"/>
    <w:rsid w:val="00326036"/>
    <w:rsid w:val="003301BA"/>
    <w:rsid w:val="00330815"/>
    <w:rsid w:val="003314A7"/>
    <w:rsid w:val="0033422C"/>
    <w:rsid w:val="00337F00"/>
    <w:rsid w:val="00340237"/>
    <w:rsid w:val="0034227D"/>
    <w:rsid w:val="00343ED6"/>
    <w:rsid w:val="00345445"/>
    <w:rsid w:val="003464DE"/>
    <w:rsid w:val="00346D66"/>
    <w:rsid w:val="00351A13"/>
    <w:rsid w:val="003528A4"/>
    <w:rsid w:val="00353A28"/>
    <w:rsid w:val="00354D97"/>
    <w:rsid w:val="00357A0C"/>
    <w:rsid w:val="0036031A"/>
    <w:rsid w:val="0036080E"/>
    <w:rsid w:val="00362725"/>
    <w:rsid w:val="00362833"/>
    <w:rsid w:val="0036314B"/>
    <w:rsid w:val="003648A8"/>
    <w:rsid w:val="00366BDD"/>
    <w:rsid w:val="00366E9B"/>
    <w:rsid w:val="003708ED"/>
    <w:rsid w:val="003727EC"/>
    <w:rsid w:val="00374600"/>
    <w:rsid w:val="00375ADC"/>
    <w:rsid w:val="0038205F"/>
    <w:rsid w:val="00384EF5"/>
    <w:rsid w:val="00385778"/>
    <w:rsid w:val="00387251"/>
    <w:rsid w:val="003902FF"/>
    <w:rsid w:val="003946D7"/>
    <w:rsid w:val="003A074F"/>
    <w:rsid w:val="003A1BFD"/>
    <w:rsid w:val="003A4432"/>
    <w:rsid w:val="003A7084"/>
    <w:rsid w:val="003B01CE"/>
    <w:rsid w:val="003B151D"/>
    <w:rsid w:val="003B59AD"/>
    <w:rsid w:val="003B72D1"/>
    <w:rsid w:val="003C0C63"/>
    <w:rsid w:val="003C16C3"/>
    <w:rsid w:val="003C2D2B"/>
    <w:rsid w:val="003C66E2"/>
    <w:rsid w:val="003D0B58"/>
    <w:rsid w:val="003D2C29"/>
    <w:rsid w:val="003D31F4"/>
    <w:rsid w:val="003D5009"/>
    <w:rsid w:val="003D5B44"/>
    <w:rsid w:val="003D6392"/>
    <w:rsid w:val="003D661B"/>
    <w:rsid w:val="003D7D16"/>
    <w:rsid w:val="003E304E"/>
    <w:rsid w:val="003E5494"/>
    <w:rsid w:val="003E631B"/>
    <w:rsid w:val="003F2E90"/>
    <w:rsid w:val="003F4362"/>
    <w:rsid w:val="00404F83"/>
    <w:rsid w:val="0041166F"/>
    <w:rsid w:val="00411C37"/>
    <w:rsid w:val="004122AF"/>
    <w:rsid w:val="004136DD"/>
    <w:rsid w:val="00417A90"/>
    <w:rsid w:val="00421034"/>
    <w:rsid w:val="004223A2"/>
    <w:rsid w:val="00424F54"/>
    <w:rsid w:val="00425123"/>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64DF"/>
    <w:rsid w:val="004D6C26"/>
    <w:rsid w:val="004E03F6"/>
    <w:rsid w:val="004E0562"/>
    <w:rsid w:val="004E164D"/>
    <w:rsid w:val="004E36C9"/>
    <w:rsid w:val="004E38FF"/>
    <w:rsid w:val="004E3D48"/>
    <w:rsid w:val="004E40E8"/>
    <w:rsid w:val="004E4F21"/>
    <w:rsid w:val="004E502D"/>
    <w:rsid w:val="004E5DBD"/>
    <w:rsid w:val="004E7BD6"/>
    <w:rsid w:val="004E7E17"/>
    <w:rsid w:val="004F0FF3"/>
    <w:rsid w:val="004F1C09"/>
    <w:rsid w:val="004F2187"/>
    <w:rsid w:val="004F29B4"/>
    <w:rsid w:val="004F2A6B"/>
    <w:rsid w:val="004F38F9"/>
    <w:rsid w:val="004F6403"/>
    <w:rsid w:val="004F6783"/>
    <w:rsid w:val="00501A4E"/>
    <w:rsid w:val="0050342D"/>
    <w:rsid w:val="00504617"/>
    <w:rsid w:val="00505E8B"/>
    <w:rsid w:val="00506F20"/>
    <w:rsid w:val="0050717B"/>
    <w:rsid w:val="0051073C"/>
    <w:rsid w:val="00510CD9"/>
    <w:rsid w:val="0051453D"/>
    <w:rsid w:val="005150E0"/>
    <w:rsid w:val="00515647"/>
    <w:rsid w:val="00517474"/>
    <w:rsid w:val="00517835"/>
    <w:rsid w:val="00520FF0"/>
    <w:rsid w:val="005244F6"/>
    <w:rsid w:val="00526A31"/>
    <w:rsid w:val="00530EE7"/>
    <w:rsid w:val="00531491"/>
    <w:rsid w:val="005325B2"/>
    <w:rsid w:val="0053392C"/>
    <w:rsid w:val="005354EF"/>
    <w:rsid w:val="005364B4"/>
    <w:rsid w:val="00537548"/>
    <w:rsid w:val="00537B33"/>
    <w:rsid w:val="00544683"/>
    <w:rsid w:val="0054609B"/>
    <w:rsid w:val="005530D9"/>
    <w:rsid w:val="005535DE"/>
    <w:rsid w:val="005606C3"/>
    <w:rsid w:val="00566B12"/>
    <w:rsid w:val="00567E90"/>
    <w:rsid w:val="0057242F"/>
    <w:rsid w:val="0057660A"/>
    <w:rsid w:val="00576936"/>
    <w:rsid w:val="00577E67"/>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A0BAB"/>
    <w:rsid w:val="005A3149"/>
    <w:rsid w:val="005A5E04"/>
    <w:rsid w:val="005A70BA"/>
    <w:rsid w:val="005B290B"/>
    <w:rsid w:val="005B503A"/>
    <w:rsid w:val="005B5121"/>
    <w:rsid w:val="005C2486"/>
    <w:rsid w:val="005C2E16"/>
    <w:rsid w:val="005C33E3"/>
    <w:rsid w:val="005C4A57"/>
    <w:rsid w:val="005C661C"/>
    <w:rsid w:val="005C7235"/>
    <w:rsid w:val="005D0F2F"/>
    <w:rsid w:val="005D486F"/>
    <w:rsid w:val="005D56D8"/>
    <w:rsid w:val="005D680C"/>
    <w:rsid w:val="005E159B"/>
    <w:rsid w:val="005E1A25"/>
    <w:rsid w:val="005E2626"/>
    <w:rsid w:val="005F193A"/>
    <w:rsid w:val="005F6259"/>
    <w:rsid w:val="00600179"/>
    <w:rsid w:val="00600CAE"/>
    <w:rsid w:val="00600E1A"/>
    <w:rsid w:val="006011C5"/>
    <w:rsid w:val="00602499"/>
    <w:rsid w:val="00610471"/>
    <w:rsid w:val="00611F49"/>
    <w:rsid w:val="00613792"/>
    <w:rsid w:val="00613B50"/>
    <w:rsid w:val="006143A6"/>
    <w:rsid w:val="0061703C"/>
    <w:rsid w:val="00620BD0"/>
    <w:rsid w:val="00623484"/>
    <w:rsid w:val="0062357A"/>
    <w:rsid w:val="00623C32"/>
    <w:rsid w:val="00624AB0"/>
    <w:rsid w:val="00630ABF"/>
    <w:rsid w:val="00630E86"/>
    <w:rsid w:val="006318BB"/>
    <w:rsid w:val="00632439"/>
    <w:rsid w:val="00632B02"/>
    <w:rsid w:val="00632D5B"/>
    <w:rsid w:val="00636790"/>
    <w:rsid w:val="0063750E"/>
    <w:rsid w:val="0064042C"/>
    <w:rsid w:val="00641158"/>
    <w:rsid w:val="00642111"/>
    <w:rsid w:val="006421E2"/>
    <w:rsid w:val="00643948"/>
    <w:rsid w:val="00645374"/>
    <w:rsid w:val="00645824"/>
    <w:rsid w:val="006459DE"/>
    <w:rsid w:val="00647ADE"/>
    <w:rsid w:val="00650196"/>
    <w:rsid w:val="006503F7"/>
    <w:rsid w:val="00650A60"/>
    <w:rsid w:val="00655836"/>
    <w:rsid w:val="0065626B"/>
    <w:rsid w:val="00656575"/>
    <w:rsid w:val="0067583C"/>
    <w:rsid w:val="00676005"/>
    <w:rsid w:val="00676DC6"/>
    <w:rsid w:val="0068674E"/>
    <w:rsid w:val="00687A4A"/>
    <w:rsid w:val="0069478E"/>
    <w:rsid w:val="006947A9"/>
    <w:rsid w:val="00694FB1"/>
    <w:rsid w:val="006952BF"/>
    <w:rsid w:val="006972CB"/>
    <w:rsid w:val="006A260F"/>
    <w:rsid w:val="006A2EDF"/>
    <w:rsid w:val="006A3609"/>
    <w:rsid w:val="006A3E49"/>
    <w:rsid w:val="006A6B10"/>
    <w:rsid w:val="006B0CCC"/>
    <w:rsid w:val="006B1C15"/>
    <w:rsid w:val="006B1DA2"/>
    <w:rsid w:val="006B470D"/>
    <w:rsid w:val="006B78C5"/>
    <w:rsid w:val="006B7910"/>
    <w:rsid w:val="006C78D2"/>
    <w:rsid w:val="006D022F"/>
    <w:rsid w:val="006D057F"/>
    <w:rsid w:val="006D279E"/>
    <w:rsid w:val="006D2858"/>
    <w:rsid w:val="006D5009"/>
    <w:rsid w:val="006E09B5"/>
    <w:rsid w:val="006E323A"/>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6E48"/>
    <w:rsid w:val="007070D3"/>
    <w:rsid w:val="0070734C"/>
    <w:rsid w:val="007102A9"/>
    <w:rsid w:val="007117A5"/>
    <w:rsid w:val="0071290D"/>
    <w:rsid w:val="00713308"/>
    <w:rsid w:val="00713473"/>
    <w:rsid w:val="007135B1"/>
    <w:rsid w:val="00720D61"/>
    <w:rsid w:val="00722000"/>
    <w:rsid w:val="00726611"/>
    <w:rsid w:val="007277DB"/>
    <w:rsid w:val="00733661"/>
    <w:rsid w:val="00736882"/>
    <w:rsid w:val="00736AA3"/>
    <w:rsid w:val="0074153B"/>
    <w:rsid w:val="00741974"/>
    <w:rsid w:val="00742B6C"/>
    <w:rsid w:val="00746AE1"/>
    <w:rsid w:val="00750F25"/>
    <w:rsid w:val="0075101D"/>
    <w:rsid w:val="00751103"/>
    <w:rsid w:val="0075166A"/>
    <w:rsid w:val="00751854"/>
    <w:rsid w:val="007522CB"/>
    <w:rsid w:val="007530CF"/>
    <w:rsid w:val="00757209"/>
    <w:rsid w:val="00760665"/>
    <w:rsid w:val="00762717"/>
    <w:rsid w:val="0076428E"/>
    <w:rsid w:val="00764DE2"/>
    <w:rsid w:val="007665B7"/>
    <w:rsid w:val="007670A2"/>
    <w:rsid w:val="00770B23"/>
    <w:rsid w:val="00771553"/>
    <w:rsid w:val="007715E2"/>
    <w:rsid w:val="00771D17"/>
    <w:rsid w:val="00771D46"/>
    <w:rsid w:val="00771FC4"/>
    <w:rsid w:val="00773F22"/>
    <w:rsid w:val="007740D3"/>
    <w:rsid w:val="00774137"/>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94E45"/>
    <w:rsid w:val="007A2316"/>
    <w:rsid w:val="007A3501"/>
    <w:rsid w:val="007A352C"/>
    <w:rsid w:val="007A4623"/>
    <w:rsid w:val="007A68B6"/>
    <w:rsid w:val="007B0CFA"/>
    <w:rsid w:val="007B0FE9"/>
    <w:rsid w:val="007B24A3"/>
    <w:rsid w:val="007B2E84"/>
    <w:rsid w:val="007B487E"/>
    <w:rsid w:val="007B4A9C"/>
    <w:rsid w:val="007B6F53"/>
    <w:rsid w:val="007B7C92"/>
    <w:rsid w:val="007C0A80"/>
    <w:rsid w:val="007C0EF1"/>
    <w:rsid w:val="007C17AE"/>
    <w:rsid w:val="007C20BC"/>
    <w:rsid w:val="007C332A"/>
    <w:rsid w:val="007C71FF"/>
    <w:rsid w:val="007C72AA"/>
    <w:rsid w:val="007C75DF"/>
    <w:rsid w:val="007C7638"/>
    <w:rsid w:val="007C7BE7"/>
    <w:rsid w:val="007D0943"/>
    <w:rsid w:val="007D3E8E"/>
    <w:rsid w:val="007D4F58"/>
    <w:rsid w:val="007D7AA3"/>
    <w:rsid w:val="007E14CB"/>
    <w:rsid w:val="007E3AA5"/>
    <w:rsid w:val="007E3C89"/>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22F1F"/>
    <w:rsid w:val="00823D4B"/>
    <w:rsid w:val="00825D18"/>
    <w:rsid w:val="008276A2"/>
    <w:rsid w:val="008276AD"/>
    <w:rsid w:val="00830743"/>
    <w:rsid w:val="0083314C"/>
    <w:rsid w:val="00833D9F"/>
    <w:rsid w:val="00835F65"/>
    <w:rsid w:val="00836411"/>
    <w:rsid w:val="00842DB2"/>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28BF"/>
    <w:rsid w:val="00873CE7"/>
    <w:rsid w:val="00874B74"/>
    <w:rsid w:val="00874F00"/>
    <w:rsid w:val="008763F7"/>
    <w:rsid w:val="00877D38"/>
    <w:rsid w:val="00880996"/>
    <w:rsid w:val="00884F76"/>
    <w:rsid w:val="00886A0E"/>
    <w:rsid w:val="0089044D"/>
    <w:rsid w:val="00893876"/>
    <w:rsid w:val="00894734"/>
    <w:rsid w:val="0089638D"/>
    <w:rsid w:val="008A0D7B"/>
    <w:rsid w:val="008A56F5"/>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E0DB0"/>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10A82"/>
    <w:rsid w:val="009148D9"/>
    <w:rsid w:val="009164F4"/>
    <w:rsid w:val="009212DA"/>
    <w:rsid w:val="00925711"/>
    <w:rsid w:val="00926211"/>
    <w:rsid w:val="0092647A"/>
    <w:rsid w:val="00927C00"/>
    <w:rsid w:val="00930BF3"/>
    <w:rsid w:val="00930C28"/>
    <w:rsid w:val="00930CC7"/>
    <w:rsid w:val="009318BD"/>
    <w:rsid w:val="00931DFE"/>
    <w:rsid w:val="00934D09"/>
    <w:rsid w:val="00934EFB"/>
    <w:rsid w:val="00935C92"/>
    <w:rsid w:val="00937164"/>
    <w:rsid w:val="00947D4D"/>
    <w:rsid w:val="00947FFB"/>
    <w:rsid w:val="00951676"/>
    <w:rsid w:val="00951F94"/>
    <w:rsid w:val="00952056"/>
    <w:rsid w:val="00960760"/>
    <w:rsid w:val="0096217C"/>
    <w:rsid w:val="009651B4"/>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9B6"/>
    <w:rsid w:val="00993D01"/>
    <w:rsid w:val="00994DB8"/>
    <w:rsid w:val="009958DC"/>
    <w:rsid w:val="00995EEA"/>
    <w:rsid w:val="0099605A"/>
    <w:rsid w:val="0099755E"/>
    <w:rsid w:val="009A0517"/>
    <w:rsid w:val="009A05BB"/>
    <w:rsid w:val="009A1A0D"/>
    <w:rsid w:val="009A331F"/>
    <w:rsid w:val="009A37B3"/>
    <w:rsid w:val="009A3E77"/>
    <w:rsid w:val="009A6E62"/>
    <w:rsid w:val="009B019D"/>
    <w:rsid w:val="009B40DF"/>
    <w:rsid w:val="009B603C"/>
    <w:rsid w:val="009C2974"/>
    <w:rsid w:val="009C32E2"/>
    <w:rsid w:val="009C3708"/>
    <w:rsid w:val="009C4898"/>
    <w:rsid w:val="009C4F55"/>
    <w:rsid w:val="009D1136"/>
    <w:rsid w:val="009D1C4E"/>
    <w:rsid w:val="009D3317"/>
    <w:rsid w:val="009D509B"/>
    <w:rsid w:val="009D5A50"/>
    <w:rsid w:val="009F1B12"/>
    <w:rsid w:val="009F2B5D"/>
    <w:rsid w:val="009F7359"/>
    <w:rsid w:val="00A019DA"/>
    <w:rsid w:val="00A03DEB"/>
    <w:rsid w:val="00A053FA"/>
    <w:rsid w:val="00A05DA7"/>
    <w:rsid w:val="00A0657C"/>
    <w:rsid w:val="00A120DF"/>
    <w:rsid w:val="00A13163"/>
    <w:rsid w:val="00A2115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2769"/>
    <w:rsid w:val="00A83379"/>
    <w:rsid w:val="00A83EA4"/>
    <w:rsid w:val="00A9165D"/>
    <w:rsid w:val="00A92C9B"/>
    <w:rsid w:val="00A931D3"/>
    <w:rsid w:val="00A94218"/>
    <w:rsid w:val="00AA20BF"/>
    <w:rsid w:val="00AA317B"/>
    <w:rsid w:val="00AA3A43"/>
    <w:rsid w:val="00AA44BA"/>
    <w:rsid w:val="00AA5F77"/>
    <w:rsid w:val="00AB1BA4"/>
    <w:rsid w:val="00AB2493"/>
    <w:rsid w:val="00AB2969"/>
    <w:rsid w:val="00AB3C6F"/>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227B"/>
    <w:rsid w:val="00AF6985"/>
    <w:rsid w:val="00AF7003"/>
    <w:rsid w:val="00AF7CE0"/>
    <w:rsid w:val="00B02ED3"/>
    <w:rsid w:val="00B03B9B"/>
    <w:rsid w:val="00B03C5F"/>
    <w:rsid w:val="00B0609E"/>
    <w:rsid w:val="00B10DE6"/>
    <w:rsid w:val="00B15D14"/>
    <w:rsid w:val="00B20496"/>
    <w:rsid w:val="00B20A52"/>
    <w:rsid w:val="00B23451"/>
    <w:rsid w:val="00B23C71"/>
    <w:rsid w:val="00B24685"/>
    <w:rsid w:val="00B25DB2"/>
    <w:rsid w:val="00B31537"/>
    <w:rsid w:val="00B32810"/>
    <w:rsid w:val="00B32F00"/>
    <w:rsid w:val="00B3352A"/>
    <w:rsid w:val="00B361A4"/>
    <w:rsid w:val="00B41122"/>
    <w:rsid w:val="00B42D05"/>
    <w:rsid w:val="00B439E4"/>
    <w:rsid w:val="00B442E3"/>
    <w:rsid w:val="00B44C02"/>
    <w:rsid w:val="00B45634"/>
    <w:rsid w:val="00B4607A"/>
    <w:rsid w:val="00B51045"/>
    <w:rsid w:val="00B51EB7"/>
    <w:rsid w:val="00B54612"/>
    <w:rsid w:val="00B571F5"/>
    <w:rsid w:val="00B600DD"/>
    <w:rsid w:val="00B60455"/>
    <w:rsid w:val="00B6328E"/>
    <w:rsid w:val="00B65821"/>
    <w:rsid w:val="00B658E3"/>
    <w:rsid w:val="00B661CB"/>
    <w:rsid w:val="00B6679F"/>
    <w:rsid w:val="00B67402"/>
    <w:rsid w:val="00B70896"/>
    <w:rsid w:val="00B714A3"/>
    <w:rsid w:val="00B718AD"/>
    <w:rsid w:val="00B71D3C"/>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D17CE"/>
    <w:rsid w:val="00BD189E"/>
    <w:rsid w:val="00BD26B8"/>
    <w:rsid w:val="00BD324F"/>
    <w:rsid w:val="00BE1D6E"/>
    <w:rsid w:val="00BE539D"/>
    <w:rsid w:val="00BE5A8E"/>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6A4"/>
    <w:rsid w:val="00C208F2"/>
    <w:rsid w:val="00C236B3"/>
    <w:rsid w:val="00C24B15"/>
    <w:rsid w:val="00C24BE0"/>
    <w:rsid w:val="00C25923"/>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7366"/>
    <w:rsid w:val="00C80384"/>
    <w:rsid w:val="00C842DD"/>
    <w:rsid w:val="00C8616C"/>
    <w:rsid w:val="00C87445"/>
    <w:rsid w:val="00C95324"/>
    <w:rsid w:val="00CA2FF9"/>
    <w:rsid w:val="00CA5DB0"/>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3E7E"/>
    <w:rsid w:val="00CE6032"/>
    <w:rsid w:val="00CE72B4"/>
    <w:rsid w:val="00CE7E65"/>
    <w:rsid w:val="00CF1DB1"/>
    <w:rsid w:val="00CF1F44"/>
    <w:rsid w:val="00CF1FF6"/>
    <w:rsid w:val="00CF3DE7"/>
    <w:rsid w:val="00D01EC6"/>
    <w:rsid w:val="00D03469"/>
    <w:rsid w:val="00D046CE"/>
    <w:rsid w:val="00D0528F"/>
    <w:rsid w:val="00D1188A"/>
    <w:rsid w:val="00D16385"/>
    <w:rsid w:val="00D1793D"/>
    <w:rsid w:val="00D200C6"/>
    <w:rsid w:val="00D253B3"/>
    <w:rsid w:val="00D31F14"/>
    <w:rsid w:val="00D3315E"/>
    <w:rsid w:val="00D33778"/>
    <w:rsid w:val="00D405A4"/>
    <w:rsid w:val="00D447AD"/>
    <w:rsid w:val="00D45C27"/>
    <w:rsid w:val="00D45CF1"/>
    <w:rsid w:val="00D45D7A"/>
    <w:rsid w:val="00D53763"/>
    <w:rsid w:val="00D550EF"/>
    <w:rsid w:val="00D55914"/>
    <w:rsid w:val="00D559CF"/>
    <w:rsid w:val="00D56A8A"/>
    <w:rsid w:val="00D57B3D"/>
    <w:rsid w:val="00D608D5"/>
    <w:rsid w:val="00D62062"/>
    <w:rsid w:val="00D63EAC"/>
    <w:rsid w:val="00D646B8"/>
    <w:rsid w:val="00D65187"/>
    <w:rsid w:val="00D65331"/>
    <w:rsid w:val="00D65568"/>
    <w:rsid w:val="00D65AE5"/>
    <w:rsid w:val="00D66A59"/>
    <w:rsid w:val="00D70ECF"/>
    <w:rsid w:val="00D71FAD"/>
    <w:rsid w:val="00D74097"/>
    <w:rsid w:val="00D75990"/>
    <w:rsid w:val="00D8278B"/>
    <w:rsid w:val="00D8279D"/>
    <w:rsid w:val="00D84BDE"/>
    <w:rsid w:val="00D91521"/>
    <w:rsid w:val="00D9657B"/>
    <w:rsid w:val="00D9695B"/>
    <w:rsid w:val="00D97CD2"/>
    <w:rsid w:val="00DA0EEC"/>
    <w:rsid w:val="00DA3C71"/>
    <w:rsid w:val="00DA4C98"/>
    <w:rsid w:val="00DA7186"/>
    <w:rsid w:val="00DA7D4D"/>
    <w:rsid w:val="00DB0063"/>
    <w:rsid w:val="00DB01D1"/>
    <w:rsid w:val="00DB08AD"/>
    <w:rsid w:val="00DB0DA4"/>
    <w:rsid w:val="00DB1A62"/>
    <w:rsid w:val="00DB2F17"/>
    <w:rsid w:val="00DB48BB"/>
    <w:rsid w:val="00DB4C24"/>
    <w:rsid w:val="00DB4C61"/>
    <w:rsid w:val="00DB6308"/>
    <w:rsid w:val="00DC22C7"/>
    <w:rsid w:val="00DC3402"/>
    <w:rsid w:val="00DC534C"/>
    <w:rsid w:val="00DC671C"/>
    <w:rsid w:val="00DD060E"/>
    <w:rsid w:val="00DD088E"/>
    <w:rsid w:val="00DD385E"/>
    <w:rsid w:val="00DE512C"/>
    <w:rsid w:val="00DE701B"/>
    <w:rsid w:val="00DE72F1"/>
    <w:rsid w:val="00DE7EB2"/>
    <w:rsid w:val="00DF0B78"/>
    <w:rsid w:val="00DF1351"/>
    <w:rsid w:val="00E00FB1"/>
    <w:rsid w:val="00E0210B"/>
    <w:rsid w:val="00E04AB0"/>
    <w:rsid w:val="00E06C4F"/>
    <w:rsid w:val="00E10037"/>
    <w:rsid w:val="00E120B0"/>
    <w:rsid w:val="00E1250A"/>
    <w:rsid w:val="00E156B2"/>
    <w:rsid w:val="00E16B3F"/>
    <w:rsid w:val="00E176FB"/>
    <w:rsid w:val="00E203D8"/>
    <w:rsid w:val="00E20E10"/>
    <w:rsid w:val="00E20F01"/>
    <w:rsid w:val="00E21168"/>
    <w:rsid w:val="00E25802"/>
    <w:rsid w:val="00E321C2"/>
    <w:rsid w:val="00E32E45"/>
    <w:rsid w:val="00E35DE6"/>
    <w:rsid w:val="00E366DA"/>
    <w:rsid w:val="00E40D82"/>
    <w:rsid w:val="00E41DA4"/>
    <w:rsid w:val="00E42F24"/>
    <w:rsid w:val="00E450D3"/>
    <w:rsid w:val="00E46058"/>
    <w:rsid w:val="00E503A5"/>
    <w:rsid w:val="00E5279E"/>
    <w:rsid w:val="00E5742B"/>
    <w:rsid w:val="00E60341"/>
    <w:rsid w:val="00E62720"/>
    <w:rsid w:val="00E63E72"/>
    <w:rsid w:val="00E6556B"/>
    <w:rsid w:val="00E6780A"/>
    <w:rsid w:val="00E713EE"/>
    <w:rsid w:val="00E83C04"/>
    <w:rsid w:val="00E91244"/>
    <w:rsid w:val="00E9260F"/>
    <w:rsid w:val="00E92B5B"/>
    <w:rsid w:val="00E951EF"/>
    <w:rsid w:val="00E97EB2"/>
    <w:rsid w:val="00EA2EC2"/>
    <w:rsid w:val="00EA34D7"/>
    <w:rsid w:val="00EA392A"/>
    <w:rsid w:val="00EB2847"/>
    <w:rsid w:val="00EB29C2"/>
    <w:rsid w:val="00EB35CE"/>
    <w:rsid w:val="00EB3ECD"/>
    <w:rsid w:val="00EB4D8B"/>
    <w:rsid w:val="00EB53BE"/>
    <w:rsid w:val="00EB5CAF"/>
    <w:rsid w:val="00EB68BC"/>
    <w:rsid w:val="00EB6A4E"/>
    <w:rsid w:val="00EC5CE2"/>
    <w:rsid w:val="00EC6D12"/>
    <w:rsid w:val="00ED0523"/>
    <w:rsid w:val="00ED06DA"/>
    <w:rsid w:val="00ED12E6"/>
    <w:rsid w:val="00ED229F"/>
    <w:rsid w:val="00ED2558"/>
    <w:rsid w:val="00ED59C0"/>
    <w:rsid w:val="00EE0C23"/>
    <w:rsid w:val="00EE3595"/>
    <w:rsid w:val="00EE52F4"/>
    <w:rsid w:val="00EE5FF2"/>
    <w:rsid w:val="00EE7455"/>
    <w:rsid w:val="00EF3EA8"/>
    <w:rsid w:val="00F006B9"/>
    <w:rsid w:val="00F01F8D"/>
    <w:rsid w:val="00F02F98"/>
    <w:rsid w:val="00F0594C"/>
    <w:rsid w:val="00F05BB9"/>
    <w:rsid w:val="00F06B56"/>
    <w:rsid w:val="00F06E3B"/>
    <w:rsid w:val="00F06EED"/>
    <w:rsid w:val="00F11052"/>
    <w:rsid w:val="00F111C3"/>
    <w:rsid w:val="00F11514"/>
    <w:rsid w:val="00F11C03"/>
    <w:rsid w:val="00F12F3B"/>
    <w:rsid w:val="00F1318B"/>
    <w:rsid w:val="00F16893"/>
    <w:rsid w:val="00F207FA"/>
    <w:rsid w:val="00F210F3"/>
    <w:rsid w:val="00F2247E"/>
    <w:rsid w:val="00F243CB"/>
    <w:rsid w:val="00F250BC"/>
    <w:rsid w:val="00F26C59"/>
    <w:rsid w:val="00F30B4B"/>
    <w:rsid w:val="00F32202"/>
    <w:rsid w:val="00F33B04"/>
    <w:rsid w:val="00F35475"/>
    <w:rsid w:val="00F3634B"/>
    <w:rsid w:val="00F37D9E"/>
    <w:rsid w:val="00F40B85"/>
    <w:rsid w:val="00F40C8B"/>
    <w:rsid w:val="00F41937"/>
    <w:rsid w:val="00F43D39"/>
    <w:rsid w:val="00F45F81"/>
    <w:rsid w:val="00F46C4C"/>
    <w:rsid w:val="00F51879"/>
    <w:rsid w:val="00F5218D"/>
    <w:rsid w:val="00F551EE"/>
    <w:rsid w:val="00F56527"/>
    <w:rsid w:val="00F6074F"/>
    <w:rsid w:val="00F60D1D"/>
    <w:rsid w:val="00F64AB8"/>
    <w:rsid w:val="00F6531B"/>
    <w:rsid w:val="00F653F0"/>
    <w:rsid w:val="00F65809"/>
    <w:rsid w:val="00F7174C"/>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6F"/>
    <w:rsid w:val="00FA677D"/>
    <w:rsid w:val="00FB0563"/>
    <w:rsid w:val="00FB1395"/>
    <w:rsid w:val="00FB51EC"/>
    <w:rsid w:val="00FB7407"/>
    <w:rsid w:val="00FC245D"/>
    <w:rsid w:val="00FC2EC5"/>
    <w:rsid w:val="00FC3B66"/>
    <w:rsid w:val="00FC453B"/>
    <w:rsid w:val="00FC698C"/>
    <w:rsid w:val="00FC6A8A"/>
    <w:rsid w:val="00FC7E63"/>
    <w:rsid w:val="00FD060C"/>
    <w:rsid w:val="00FD3C03"/>
    <w:rsid w:val="00FD44EB"/>
    <w:rsid w:val="00FD4D5B"/>
    <w:rsid w:val="00FD51D6"/>
    <w:rsid w:val="00FD6F6B"/>
    <w:rsid w:val="00FD7A82"/>
    <w:rsid w:val="00FE0ABA"/>
    <w:rsid w:val="00FE3E92"/>
    <w:rsid w:val="00FE5EAC"/>
    <w:rsid w:val="00FF0E17"/>
    <w:rsid w:val="00FF1914"/>
    <w:rsid w:val="00FF1C92"/>
    <w:rsid w:val="00FF1D11"/>
    <w:rsid w:val="00FF2140"/>
    <w:rsid w:val="00FF3064"/>
    <w:rsid w:val="00FF5F7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link w:val="70"/>
    <w:qFormat/>
    <w:rsid w:val="00E156B2"/>
    <w:pPr>
      <w:keepNext/>
      <w:jc w:val="right"/>
      <w:outlineLvl w:val="6"/>
    </w:pPr>
    <w:rPr>
      <w:sz w:val="24"/>
    </w:rPr>
  </w:style>
  <w:style w:type="paragraph" w:styleId="8">
    <w:name w:val="heading 8"/>
    <w:basedOn w:val="a"/>
    <w:next w:val="a"/>
    <w:link w:val="80"/>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link w:val="90"/>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rsid w:val="008E0DB0"/>
    <w:pPr>
      <w:spacing w:after="120"/>
      <w:ind w:left="283"/>
    </w:pPr>
  </w:style>
  <w:style w:type="paragraph" w:customStyle="1" w:styleId="14">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uiPriority w:val="99"/>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rsid w:val="00366BDD"/>
    <w:pPr>
      <w:widowControl w:val="0"/>
    </w:pPr>
    <w:rPr>
      <w:rFonts w:ascii="Arial" w:hAnsi="Arial"/>
      <w:snapToGrid w:val="0"/>
    </w:rPr>
  </w:style>
  <w:style w:type="paragraph" w:styleId="aff0">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Bodytext">
    <w:name w:val="Body text"/>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Bodytext"/>
    <w:rsid w:val="00366BDD"/>
    <w:rPr>
      <w:sz w:val="28"/>
      <w:szCs w:val="24"/>
      <w:lang w:val="ru-RU" w:eastAsia="ru-RU" w:bidi="ar-SA"/>
    </w:rPr>
  </w:style>
  <w:style w:type="paragraph" w:styleId="aff1">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9">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2"/>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3">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6">
    <w:name w:val="Текст Знак"/>
    <w:link w:val="af5"/>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a">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b">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c">
    <w:name w:val="Сетка таблицы1"/>
    <w:basedOn w:val="a1"/>
    <w:next w:val="ae"/>
    <w:uiPriority w:val="59"/>
    <w:rsid w:val="00742B6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color w:val="106BBE"/>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d">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0"/>
    <w:link w:val="7"/>
    <w:rsid w:val="00F37D9E"/>
    <w:rPr>
      <w:sz w:val="24"/>
    </w:rPr>
  </w:style>
  <w:style w:type="character" w:customStyle="1" w:styleId="80">
    <w:name w:val="Заголовок 8 Знак"/>
    <w:basedOn w:val="a0"/>
    <w:link w:val="8"/>
    <w:rsid w:val="00F37D9E"/>
    <w:rPr>
      <w:b/>
      <w:noProof/>
      <w:sz w:val="28"/>
    </w:rPr>
  </w:style>
  <w:style w:type="character" w:customStyle="1" w:styleId="90">
    <w:name w:val="Заголовок 9 Знак"/>
    <w:basedOn w:val="a0"/>
    <w:link w:val="9"/>
    <w:rsid w:val="00F37D9E"/>
    <w:rPr>
      <w:sz w:val="24"/>
    </w:rPr>
  </w:style>
</w:styles>
</file>

<file path=word/webSettings.xml><?xml version="1.0" encoding="utf-8"?>
<w:webSettings xmlns:r="http://schemas.openxmlformats.org/officeDocument/2006/relationships" xmlns:w="http://schemas.openxmlformats.org/wordprocessingml/2006/main">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0902437">
      <w:bodyDiv w:val="1"/>
      <w:marLeft w:val="0"/>
      <w:marRight w:val="0"/>
      <w:marTop w:val="0"/>
      <w:marBottom w:val="0"/>
      <w:divBdr>
        <w:top w:val="none" w:sz="0" w:space="0" w:color="auto"/>
        <w:left w:val="none" w:sz="0" w:space="0" w:color="auto"/>
        <w:bottom w:val="none" w:sz="0" w:space="0" w:color="auto"/>
        <w:right w:val="none" w:sz="0" w:space="0" w:color="auto"/>
      </w:divBdr>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61.ru)" TargetMode="External"/><Relationship Id="rId18" Type="http://schemas.openxmlformats.org/officeDocument/2006/relationships/hyperlink" Target="http://www.pravo.gov.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ravo.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ravo.gov.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hyperlink" Target="http://www.pravo.gov.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pravo.gov.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4515D-50B7-4C46-95B5-C7A599B7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97</Pages>
  <Words>26364</Words>
  <Characters>150275</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176287</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Л.В.Кучеренко</cp:lastModifiedBy>
  <cp:revision>3</cp:revision>
  <cp:lastPrinted>2015-10-29T11:27:00Z</cp:lastPrinted>
  <dcterms:created xsi:type="dcterms:W3CDTF">2021-01-26T04:50:00Z</dcterms:created>
  <dcterms:modified xsi:type="dcterms:W3CDTF">2021-02-03T07:20:00Z</dcterms:modified>
</cp:coreProperties>
</file>