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B3" w:rsidRPr="00CE6877" w:rsidRDefault="001E43B3" w:rsidP="001E43B3">
      <w:pPr>
        <w:contextualSpacing/>
        <w:jc w:val="center"/>
      </w:pPr>
      <w:r>
        <w:rPr>
          <w:rFonts w:ascii="AdverGothic" w:hAnsi="AdverGothic"/>
          <w:noProof/>
        </w:rPr>
        <w:drawing>
          <wp:inline distT="0" distB="0" distL="0" distR="0">
            <wp:extent cx="558800" cy="5689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8800" cy="568960"/>
                    </a:xfrm>
                    <a:prstGeom prst="rect">
                      <a:avLst/>
                    </a:prstGeom>
                    <a:noFill/>
                    <a:ln w="9525">
                      <a:noFill/>
                      <a:miter lim="800000"/>
                      <a:headEnd/>
                      <a:tailEnd/>
                    </a:ln>
                  </pic:spPr>
                </pic:pic>
              </a:graphicData>
            </a:graphic>
          </wp:inline>
        </w:drawing>
      </w:r>
    </w:p>
    <w:p w:rsidR="001E43B3" w:rsidRPr="00CE6877" w:rsidRDefault="001E43B3" w:rsidP="001E43B3">
      <w:pPr>
        <w:contextualSpacing/>
        <w:jc w:val="center"/>
        <w:rPr>
          <w:b/>
        </w:rPr>
      </w:pPr>
      <w:r w:rsidRPr="00CE6877">
        <w:rPr>
          <w:b/>
        </w:rPr>
        <w:t>Российская Федерация</w:t>
      </w:r>
    </w:p>
    <w:p w:rsidR="001E43B3" w:rsidRDefault="001E43B3" w:rsidP="001E43B3">
      <w:pPr>
        <w:pStyle w:val="5"/>
        <w:contextualSpacing/>
      </w:pPr>
      <w:r w:rsidRPr="00CE6877">
        <w:t xml:space="preserve">Администрация </w:t>
      </w:r>
      <w:r>
        <w:t>Фоминского сельского поселения</w:t>
      </w:r>
    </w:p>
    <w:p w:rsidR="001E43B3" w:rsidRPr="00CE6877" w:rsidRDefault="001E43B3" w:rsidP="001E43B3">
      <w:pPr>
        <w:pStyle w:val="5"/>
        <w:contextualSpacing/>
      </w:pPr>
      <w:r>
        <w:t>Заветинского района</w:t>
      </w:r>
    </w:p>
    <w:p w:rsidR="001E43B3" w:rsidRPr="00CE6877" w:rsidRDefault="001E43B3" w:rsidP="001E43B3">
      <w:pPr>
        <w:pStyle w:val="5"/>
        <w:contextualSpacing/>
      </w:pPr>
      <w:r w:rsidRPr="00CE6877">
        <w:t>Ростовской области</w:t>
      </w:r>
    </w:p>
    <w:p w:rsidR="001E43B3" w:rsidRPr="00CE6877" w:rsidRDefault="001E43B3" w:rsidP="001E43B3">
      <w:pPr>
        <w:contextualSpacing/>
        <w:jc w:val="both"/>
        <w:rPr>
          <w:b/>
          <w:sz w:val="48"/>
        </w:rPr>
      </w:pPr>
    </w:p>
    <w:p w:rsidR="0009241A" w:rsidRPr="00B03B9B" w:rsidRDefault="0009241A" w:rsidP="00244084">
      <w:pPr>
        <w:contextualSpacing/>
        <w:jc w:val="both"/>
        <w:rPr>
          <w:b/>
          <w:sz w:val="48"/>
        </w:rPr>
      </w:pPr>
    </w:p>
    <w:p w:rsidR="0009241A" w:rsidRPr="00B03B9B" w:rsidRDefault="0009241A" w:rsidP="0024408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0944BC">
        <w:rPr>
          <w:sz w:val="28"/>
          <w:szCs w:val="28"/>
        </w:rPr>
        <w:t>11</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0944BC" w:rsidP="00244084">
      <w:pPr>
        <w:contextualSpacing/>
        <w:jc w:val="both"/>
        <w:rPr>
          <w:sz w:val="28"/>
          <w:szCs w:val="28"/>
        </w:rPr>
      </w:pPr>
      <w:r>
        <w:rPr>
          <w:sz w:val="28"/>
          <w:szCs w:val="28"/>
        </w:rPr>
        <w:t>25</w:t>
      </w:r>
      <w:r w:rsidR="0009241A" w:rsidRPr="00B03B9B">
        <w:rPr>
          <w:sz w:val="28"/>
          <w:szCs w:val="28"/>
        </w:rPr>
        <w:t>.</w:t>
      </w:r>
      <w:r w:rsidR="001E43B3">
        <w:rPr>
          <w:sz w:val="28"/>
          <w:szCs w:val="28"/>
        </w:rPr>
        <w:t>01</w:t>
      </w:r>
      <w:r w:rsidR="0009241A" w:rsidRPr="00B03B9B">
        <w:rPr>
          <w:sz w:val="28"/>
          <w:szCs w:val="28"/>
        </w:rPr>
        <w:t>.20</w:t>
      </w:r>
      <w:r w:rsidR="00CE6032" w:rsidRPr="00B03B9B">
        <w:rPr>
          <w:sz w:val="28"/>
          <w:szCs w:val="28"/>
        </w:rPr>
        <w:t>2</w:t>
      </w:r>
      <w:r w:rsidR="001E43B3">
        <w:rPr>
          <w:sz w:val="28"/>
          <w:szCs w:val="28"/>
        </w:rPr>
        <w:t>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w:t>
      </w:r>
      <w:r w:rsidR="001E43B3">
        <w:rPr>
          <w:sz w:val="28"/>
          <w:szCs w:val="28"/>
        </w:rPr>
        <w:t>х</w:t>
      </w:r>
      <w:r w:rsidR="0009241A" w:rsidRPr="00B03B9B">
        <w:rPr>
          <w:sz w:val="28"/>
          <w:szCs w:val="28"/>
        </w:rPr>
        <w:t>.</w:t>
      </w:r>
      <w:r w:rsidR="001E43B3">
        <w:rPr>
          <w:sz w:val="28"/>
          <w:szCs w:val="28"/>
        </w:rPr>
        <w:t>Фомин</w:t>
      </w:r>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6143A6" w:rsidTr="000711A2">
        <w:trPr>
          <w:trHeight w:val="124"/>
        </w:trPr>
        <w:tc>
          <w:tcPr>
            <w:tcW w:w="5173" w:type="dxa"/>
          </w:tcPr>
          <w:p w:rsidR="003C16C3" w:rsidRPr="006143A6" w:rsidRDefault="00096417" w:rsidP="001E43B3">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bookmarkStart w:id="0" w:name="_Toc521504915"/>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bookmarkEnd w:id="0"/>
            <w:r w:rsidR="006143A6" w:rsidRPr="006143A6">
              <w:rPr>
                <w:sz w:val="28"/>
                <w:szCs w:val="28"/>
              </w:rPr>
              <w:t>, публичного сервитута</w:t>
            </w:r>
            <w:r w:rsidRPr="006143A6">
              <w:rPr>
                <w:sz w:val="28"/>
                <w:szCs w:val="28"/>
              </w:rPr>
              <w:t xml:space="preserve">» Администрацией </w:t>
            </w:r>
            <w:r w:rsidR="001E43B3">
              <w:rPr>
                <w:sz w:val="28"/>
                <w:szCs w:val="28"/>
              </w:rPr>
              <w:t>Фоминского сельского поселения</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F40C8B" w:rsidRPr="00B03B9B" w:rsidRDefault="00F40C8B" w:rsidP="00045D20">
      <w:pPr>
        <w:ind w:firstLine="709"/>
        <w:jc w:val="both"/>
        <w:rPr>
          <w:sz w:val="28"/>
          <w:szCs w:val="28"/>
        </w:rPr>
      </w:pPr>
    </w:p>
    <w:p w:rsidR="001E43B3" w:rsidRDefault="001E43B3" w:rsidP="001E43B3">
      <w:pPr>
        <w:ind w:firstLine="709"/>
        <w:jc w:val="both"/>
        <w:rPr>
          <w:sz w:val="28"/>
          <w:szCs w:val="28"/>
        </w:rPr>
      </w:pPr>
      <w:r w:rsidRPr="004A42CD">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постановлениями Администрации Фоминского сельского поселения от 20.01.2011 № 5 «Об утверждении Порядка разработки и утверждения административных регламентов по предоставлению муниципальных услуг Администрацией Фоминского сельского поселения»,  от  16.05.2011 №48 «Об утверждении реестра муниципальных услуг предоставляемых Администрацией Фоминского сельского поселения» и в целях реализации Администрацией Фоминского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6143A6" w:rsidRPr="006143A6">
        <w:rPr>
          <w:sz w:val="28"/>
          <w:szCs w:val="28"/>
        </w:rPr>
        <w:t xml:space="preserve">Выдача разрешения на использование земель или </w:t>
      </w:r>
      <w:r w:rsidR="006143A6" w:rsidRPr="006143A6">
        <w:rPr>
          <w:sz w:val="28"/>
          <w:szCs w:val="28"/>
        </w:rPr>
        <w:lastRenderedPageBreak/>
        <w:t>земельных участков без предоставления земельных участков и установления сервитута, публичного сервитута</w:t>
      </w:r>
      <w:r w:rsidRPr="006143A6">
        <w:rPr>
          <w:sz w:val="28"/>
          <w:szCs w:val="28"/>
        </w:rPr>
        <w:t>»</w:t>
      </w:r>
      <w:r w:rsidRPr="00B03B9B">
        <w:rPr>
          <w:sz w:val="28"/>
          <w:szCs w:val="28"/>
        </w:rPr>
        <w:t xml:space="preserve"> </w:t>
      </w:r>
      <w:r w:rsidR="0099605A" w:rsidRPr="00B03B9B">
        <w:rPr>
          <w:sz w:val="28"/>
          <w:szCs w:val="28"/>
        </w:rPr>
        <w:t xml:space="preserve">Администрацией </w:t>
      </w:r>
      <w:r w:rsidR="001E43B3">
        <w:rPr>
          <w:sz w:val="28"/>
          <w:szCs w:val="28"/>
        </w:rPr>
        <w:t>Фоминского сельского поселения</w:t>
      </w:r>
      <w:r w:rsidR="0099605A" w:rsidRPr="00B03B9B">
        <w:rPr>
          <w:sz w:val="28"/>
          <w:szCs w:val="28"/>
        </w:rPr>
        <w:t xml:space="preserve"> </w:t>
      </w:r>
      <w:r w:rsidRPr="00B03B9B">
        <w:rPr>
          <w:sz w:val="28"/>
          <w:szCs w:val="28"/>
        </w:rPr>
        <w:t>согласно приложению.</w:t>
      </w:r>
    </w:p>
    <w:p w:rsidR="00951F94" w:rsidRPr="00B03B9B" w:rsidRDefault="00E91244" w:rsidP="00045D20">
      <w:pPr>
        <w:ind w:firstLine="709"/>
        <w:jc w:val="both"/>
        <w:rPr>
          <w:sz w:val="28"/>
          <w:szCs w:val="28"/>
        </w:rPr>
      </w:pPr>
      <w:r w:rsidRPr="00B03B9B">
        <w:rPr>
          <w:sz w:val="28"/>
          <w:szCs w:val="28"/>
        </w:rPr>
        <w:t>2</w:t>
      </w:r>
      <w:r w:rsidR="00951F94" w:rsidRPr="00B03B9B">
        <w:rPr>
          <w:sz w:val="28"/>
          <w:szCs w:val="28"/>
        </w:rPr>
        <w:t xml:space="preserve">. Постановление вступает в силу со дня </w:t>
      </w:r>
      <w:r w:rsidR="00155217" w:rsidRPr="00B03B9B">
        <w:rPr>
          <w:sz w:val="28"/>
          <w:szCs w:val="28"/>
        </w:rPr>
        <w:t>его официального опубликования.</w:t>
      </w:r>
    </w:p>
    <w:p w:rsidR="001E43B3" w:rsidRPr="00045D20" w:rsidRDefault="001E43B3" w:rsidP="001E43B3">
      <w:pPr>
        <w:ind w:firstLine="709"/>
        <w:jc w:val="both"/>
        <w:rPr>
          <w:sz w:val="28"/>
          <w:szCs w:val="28"/>
        </w:rPr>
      </w:pPr>
      <w:r>
        <w:rPr>
          <w:sz w:val="28"/>
          <w:szCs w:val="28"/>
        </w:rPr>
        <w:t>3</w:t>
      </w:r>
      <w:r w:rsidRPr="00045D20">
        <w:rPr>
          <w:sz w:val="28"/>
          <w:szCs w:val="28"/>
        </w:rPr>
        <w:t xml:space="preserve">. Постановление вступает в силу со дня его официального опубликования. </w:t>
      </w:r>
    </w:p>
    <w:p w:rsidR="001E43B3" w:rsidRPr="00045D20" w:rsidRDefault="001E43B3" w:rsidP="001E43B3">
      <w:pPr>
        <w:ind w:firstLine="709"/>
        <w:jc w:val="both"/>
        <w:rPr>
          <w:sz w:val="28"/>
          <w:szCs w:val="28"/>
        </w:rPr>
      </w:pPr>
      <w:r>
        <w:rPr>
          <w:sz w:val="28"/>
          <w:szCs w:val="28"/>
        </w:rPr>
        <w:t>4</w:t>
      </w:r>
      <w:r w:rsidRPr="00045D20">
        <w:rPr>
          <w:sz w:val="28"/>
          <w:szCs w:val="28"/>
        </w:rPr>
        <w:t xml:space="preserve">. Контроль за выполнением постановления </w:t>
      </w:r>
      <w:r>
        <w:rPr>
          <w:sz w:val="28"/>
          <w:szCs w:val="28"/>
        </w:rPr>
        <w:t>оставляю за собой</w:t>
      </w:r>
      <w:r w:rsidRPr="00045D20">
        <w:rPr>
          <w:sz w:val="28"/>
          <w:szCs w:val="28"/>
        </w:rPr>
        <w:t>.</w:t>
      </w:r>
    </w:p>
    <w:p w:rsidR="001E43B3" w:rsidRPr="00045D20" w:rsidRDefault="001E43B3" w:rsidP="001E43B3">
      <w:pPr>
        <w:ind w:firstLine="709"/>
        <w:jc w:val="both"/>
        <w:rPr>
          <w:sz w:val="28"/>
          <w:szCs w:val="28"/>
        </w:rPr>
      </w:pPr>
    </w:p>
    <w:p w:rsidR="001E43B3" w:rsidRPr="00045D20" w:rsidRDefault="001E43B3" w:rsidP="001E43B3">
      <w:pPr>
        <w:ind w:firstLine="709"/>
        <w:jc w:val="both"/>
        <w:rPr>
          <w:sz w:val="28"/>
          <w:szCs w:val="28"/>
        </w:rPr>
      </w:pPr>
    </w:p>
    <w:p w:rsidR="001E43B3" w:rsidRPr="00045D20" w:rsidRDefault="001E43B3" w:rsidP="001E43B3">
      <w:pPr>
        <w:ind w:firstLine="709"/>
        <w:jc w:val="both"/>
        <w:rPr>
          <w:sz w:val="28"/>
          <w:szCs w:val="28"/>
        </w:rPr>
      </w:pPr>
    </w:p>
    <w:p w:rsidR="001E43B3" w:rsidRDefault="001E43B3" w:rsidP="001E43B3">
      <w:pPr>
        <w:ind w:firstLine="709"/>
        <w:jc w:val="both"/>
        <w:rPr>
          <w:sz w:val="28"/>
          <w:szCs w:val="28"/>
        </w:rPr>
      </w:pPr>
      <w:r>
        <w:rPr>
          <w:sz w:val="28"/>
          <w:szCs w:val="28"/>
        </w:rPr>
        <w:t xml:space="preserve">Исполняющий обязанности главы </w:t>
      </w:r>
      <w:r w:rsidRPr="00F005C5">
        <w:rPr>
          <w:sz w:val="28"/>
          <w:szCs w:val="28"/>
        </w:rPr>
        <w:t>Администрации</w:t>
      </w:r>
      <w:r>
        <w:rPr>
          <w:sz w:val="28"/>
          <w:szCs w:val="28"/>
        </w:rPr>
        <w:t xml:space="preserve"> </w:t>
      </w:r>
    </w:p>
    <w:p w:rsidR="001E43B3" w:rsidRPr="00F005C5" w:rsidRDefault="001E43B3" w:rsidP="001E43B3">
      <w:pPr>
        <w:ind w:firstLine="709"/>
        <w:jc w:val="both"/>
        <w:rPr>
          <w:sz w:val="28"/>
          <w:szCs w:val="28"/>
        </w:rPr>
      </w:pPr>
      <w:r>
        <w:rPr>
          <w:sz w:val="28"/>
          <w:szCs w:val="28"/>
        </w:rPr>
        <w:t xml:space="preserve">Фоминского сельского поселения                                    С.И. Ожерёдов </w:t>
      </w:r>
    </w:p>
    <w:p w:rsidR="001E43B3" w:rsidRPr="00045D20" w:rsidRDefault="001E43B3" w:rsidP="001E43B3">
      <w:pPr>
        <w:ind w:firstLine="709"/>
        <w:jc w:val="both"/>
        <w:rPr>
          <w:sz w:val="28"/>
          <w:szCs w:val="28"/>
        </w:rPr>
      </w:pPr>
    </w:p>
    <w:p w:rsidR="001E43B3" w:rsidRPr="00045D20" w:rsidRDefault="001E43B3" w:rsidP="001E43B3">
      <w:pPr>
        <w:jc w:val="both"/>
        <w:rPr>
          <w:sz w:val="28"/>
          <w:szCs w:val="28"/>
        </w:rPr>
      </w:pPr>
      <w:r w:rsidRPr="00045D20">
        <w:rPr>
          <w:sz w:val="28"/>
          <w:szCs w:val="28"/>
        </w:rPr>
        <w:t>Постановление вносит</w:t>
      </w:r>
    </w:p>
    <w:p w:rsidR="001E43B3" w:rsidRPr="00045D20" w:rsidRDefault="001E43B3" w:rsidP="001E43B3">
      <w:pPr>
        <w:jc w:val="both"/>
        <w:rPr>
          <w:sz w:val="28"/>
          <w:szCs w:val="28"/>
        </w:rPr>
      </w:pPr>
      <w:r>
        <w:rPr>
          <w:sz w:val="28"/>
          <w:szCs w:val="28"/>
        </w:rPr>
        <w:t xml:space="preserve">Ведущий специалист </w:t>
      </w:r>
    </w:p>
    <w:p w:rsidR="001E43B3" w:rsidRPr="00045D20" w:rsidRDefault="001E43B3" w:rsidP="001E43B3">
      <w:pPr>
        <w:jc w:val="both"/>
        <w:rPr>
          <w:sz w:val="28"/>
          <w:szCs w:val="28"/>
        </w:rPr>
      </w:pPr>
      <w:r w:rsidRPr="00045D20">
        <w:rPr>
          <w:sz w:val="28"/>
          <w:szCs w:val="28"/>
        </w:rPr>
        <w:t xml:space="preserve">Администрации </w:t>
      </w:r>
      <w:r>
        <w:rPr>
          <w:sz w:val="28"/>
          <w:szCs w:val="28"/>
        </w:rPr>
        <w:t>Фоминского сельского поселения</w:t>
      </w:r>
    </w:p>
    <w:p w:rsidR="001E43B3" w:rsidRPr="00045D20" w:rsidRDefault="001E43B3" w:rsidP="001E43B3">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623484" w:rsidRPr="00B03B9B" w:rsidRDefault="00623484" w:rsidP="00045D20">
      <w:pPr>
        <w:ind w:firstLine="709"/>
        <w:jc w:val="both"/>
        <w:rPr>
          <w:sz w:val="28"/>
          <w:szCs w:val="28"/>
        </w:rPr>
      </w:pPr>
    </w:p>
    <w:p w:rsidR="00641158" w:rsidRPr="00B03B9B" w:rsidRDefault="00641158"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567BFF" w:rsidRDefault="00567BFF" w:rsidP="001E43B3">
      <w:pPr>
        <w:jc w:val="both"/>
        <w:rPr>
          <w:sz w:val="28"/>
          <w:szCs w:val="28"/>
        </w:rPr>
      </w:pPr>
    </w:p>
    <w:p w:rsidR="001E43B3" w:rsidRDefault="001E43B3" w:rsidP="001E43B3">
      <w:pPr>
        <w:jc w:val="both"/>
        <w:rPr>
          <w:sz w:val="28"/>
          <w:szCs w:val="28"/>
        </w:rPr>
      </w:pPr>
    </w:p>
    <w:p w:rsidR="00567BFF" w:rsidRPr="00B03B9B" w:rsidRDefault="00567BFF"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1E43B3" w:rsidP="00244084">
      <w:pPr>
        <w:ind w:left="6804"/>
        <w:contextualSpacing/>
        <w:jc w:val="center"/>
        <w:rPr>
          <w:sz w:val="28"/>
          <w:szCs w:val="28"/>
        </w:rPr>
      </w:pPr>
      <w:r>
        <w:rPr>
          <w:sz w:val="28"/>
          <w:szCs w:val="28"/>
        </w:rPr>
        <w:t>Фоминского сельского поселения</w:t>
      </w:r>
    </w:p>
    <w:p w:rsidR="00951F94" w:rsidRPr="00B03B9B" w:rsidRDefault="00951F94" w:rsidP="00244084">
      <w:pPr>
        <w:ind w:left="6804"/>
        <w:contextualSpacing/>
        <w:jc w:val="center"/>
        <w:rPr>
          <w:sz w:val="28"/>
          <w:szCs w:val="28"/>
        </w:rPr>
      </w:pPr>
      <w:r w:rsidRPr="00B03B9B">
        <w:rPr>
          <w:sz w:val="28"/>
          <w:szCs w:val="28"/>
        </w:rPr>
        <w:t>от</w:t>
      </w:r>
      <w:r w:rsidR="00253491" w:rsidRPr="00B03B9B">
        <w:rPr>
          <w:sz w:val="28"/>
          <w:szCs w:val="28"/>
        </w:rPr>
        <w:t xml:space="preserve"> </w:t>
      </w:r>
      <w:r w:rsidR="001E43B3">
        <w:rPr>
          <w:sz w:val="28"/>
          <w:szCs w:val="28"/>
        </w:rPr>
        <w:t>25</w:t>
      </w:r>
      <w:r w:rsidRPr="00B03B9B">
        <w:rPr>
          <w:sz w:val="28"/>
          <w:szCs w:val="28"/>
        </w:rPr>
        <w:t>.</w:t>
      </w:r>
      <w:r w:rsidR="001E43B3">
        <w:rPr>
          <w:sz w:val="28"/>
          <w:szCs w:val="28"/>
        </w:rPr>
        <w:t>01</w:t>
      </w:r>
      <w:r w:rsidRPr="00B03B9B">
        <w:rPr>
          <w:sz w:val="28"/>
          <w:szCs w:val="28"/>
        </w:rPr>
        <w:t>.20</w:t>
      </w:r>
      <w:r w:rsidR="001E43B3">
        <w:rPr>
          <w:sz w:val="28"/>
          <w:szCs w:val="28"/>
        </w:rPr>
        <w:t>21</w:t>
      </w:r>
      <w:r w:rsidRPr="00B03B9B">
        <w:rPr>
          <w:sz w:val="28"/>
          <w:szCs w:val="28"/>
        </w:rPr>
        <w:t xml:space="preserve"> №</w:t>
      </w:r>
      <w:r w:rsidR="000944BC">
        <w:rPr>
          <w:sz w:val="28"/>
          <w:szCs w:val="28"/>
        </w:rPr>
        <w:t>11</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567BFF"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 xml:space="preserve">» Администрацией </w:t>
      </w:r>
    </w:p>
    <w:p w:rsidR="00813228" w:rsidRPr="006143A6" w:rsidRDefault="001E43B3" w:rsidP="00244084">
      <w:pPr>
        <w:contextualSpacing/>
        <w:jc w:val="center"/>
        <w:rPr>
          <w:rFonts w:eastAsia="Arial"/>
          <w:sz w:val="28"/>
          <w:szCs w:val="28"/>
        </w:rPr>
      </w:pPr>
      <w:r>
        <w:rPr>
          <w:rFonts w:eastAsia="Arial"/>
          <w:sz w:val="28"/>
          <w:szCs w:val="28"/>
        </w:rPr>
        <w:t>Фоминского сельского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r w:rsidRPr="00B03B9B">
        <w:rPr>
          <w:rFonts w:eastAsia="Arial"/>
          <w:sz w:val="28"/>
          <w:szCs w:val="28"/>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w:t>
      </w:r>
      <w:r w:rsidR="00E176FB" w:rsidRPr="00B03B9B">
        <w:rPr>
          <w:rFonts w:eastAsia="Arial"/>
          <w:sz w:val="28"/>
          <w:szCs w:val="28"/>
        </w:rPr>
        <w:t>и</w:t>
      </w:r>
      <w:r w:rsidRPr="00B03B9B">
        <w:rPr>
          <w:rFonts w:eastAsia="Arial"/>
          <w:sz w:val="28"/>
          <w:szCs w:val="28"/>
        </w:rPr>
        <w:t xml:space="preserve"> </w:t>
      </w:r>
      <w:r w:rsidR="001E43B3">
        <w:rPr>
          <w:rFonts w:eastAsia="Arial"/>
          <w:sz w:val="28"/>
          <w:szCs w:val="28"/>
        </w:rPr>
        <w:t>Фоминского сельского поселения</w:t>
      </w:r>
      <w:r w:rsidRPr="00B03B9B">
        <w:rPr>
          <w:rFonts w:eastAsia="Arial"/>
          <w:sz w:val="28"/>
          <w:szCs w:val="28"/>
        </w:rPr>
        <w:t xml:space="preserve"> Ростовской области (далее – Администрация </w:t>
      </w:r>
      <w:r w:rsidR="001E43B3">
        <w:rPr>
          <w:rFonts w:eastAsia="Arial"/>
          <w:sz w:val="28"/>
          <w:szCs w:val="28"/>
        </w:rPr>
        <w:t>Фоминского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Регламент также устанавливает порядок взаимодействия должностных лиц и специалистов аппарата Администрации </w:t>
      </w:r>
      <w:r w:rsidR="001E43B3">
        <w:rPr>
          <w:rFonts w:eastAsia="Arial"/>
          <w:sz w:val="28"/>
          <w:szCs w:val="28"/>
        </w:rPr>
        <w:t>Фоминского сельского поселения</w:t>
      </w:r>
      <w:r w:rsidRPr="00B03B9B">
        <w:rPr>
          <w:rFonts w:eastAsia="Arial"/>
          <w:sz w:val="28"/>
          <w:szCs w:val="28"/>
        </w:rPr>
        <w:t xml:space="preserve">; отраслевых (функциональных) органов Администрации Заветинского района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6143A6" w:rsidRDefault="006143A6" w:rsidP="00244084">
      <w:pPr>
        <w:ind w:firstLine="709"/>
        <w:contextualSpacing/>
        <w:jc w:val="both"/>
        <w:rPr>
          <w:rFonts w:eastAsia="Arial"/>
          <w:sz w:val="28"/>
          <w:szCs w:val="28"/>
        </w:rPr>
      </w:pPr>
      <w:r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813228" w:rsidRPr="006143A6">
        <w:rPr>
          <w:rFonts w:eastAsia="Arial"/>
          <w:sz w:val="28"/>
          <w:szCs w:val="28"/>
        </w:rPr>
        <w:t>.</w:t>
      </w:r>
    </w:p>
    <w:p w:rsidR="00155217" w:rsidRPr="009C4F55" w:rsidRDefault="00155217" w:rsidP="00155217">
      <w:pPr>
        <w:ind w:firstLine="709"/>
        <w:contextualSpacing/>
        <w:jc w:val="both"/>
        <w:rPr>
          <w:rFonts w:eastAsia="Arial"/>
          <w:sz w:val="28"/>
          <w:szCs w:val="28"/>
        </w:rPr>
      </w:pPr>
      <w:r w:rsidRPr="009C4F55">
        <w:rPr>
          <w:rFonts w:eastAsia="Arial"/>
          <w:sz w:val="28"/>
          <w:szCs w:val="28"/>
        </w:rPr>
        <w:t>1.2. Круг заявителей:</w:t>
      </w:r>
    </w:p>
    <w:p w:rsidR="009C4F55" w:rsidRDefault="00155217" w:rsidP="009C4F55">
      <w:pPr>
        <w:ind w:firstLine="709"/>
        <w:contextualSpacing/>
        <w:jc w:val="both"/>
        <w:rPr>
          <w:rFonts w:eastAsia="Arial"/>
          <w:sz w:val="28"/>
          <w:szCs w:val="28"/>
        </w:rPr>
      </w:pPr>
      <w:r w:rsidRPr="009C4F55">
        <w:rPr>
          <w:rFonts w:eastAsia="Arial"/>
          <w:sz w:val="28"/>
          <w:szCs w:val="28"/>
        </w:rPr>
        <w:t>физические</w:t>
      </w:r>
      <w:r w:rsidR="009C4F55" w:rsidRPr="009C4F55">
        <w:rPr>
          <w:rFonts w:eastAsia="Arial"/>
          <w:sz w:val="28"/>
          <w:szCs w:val="28"/>
        </w:rPr>
        <w:t xml:space="preserve"> </w:t>
      </w:r>
      <w:r w:rsidR="00E91244" w:rsidRPr="009C4F55">
        <w:rPr>
          <w:rFonts w:eastAsia="Arial"/>
          <w:sz w:val="28"/>
          <w:szCs w:val="28"/>
        </w:rPr>
        <w:t xml:space="preserve">и юридические </w:t>
      </w:r>
      <w:r w:rsidRPr="009C4F55">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9C4F55">
        <w:rPr>
          <w:rFonts w:eastAsia="Arial"/>
          <w:sz w:val="28"/>
          <w:szCs w:val="28"/>
        </w:rPr>
        <w:t>,</w:t>
      </w:r>
      <w:r w:rsidR="009C4F55" w:rsidRPr="009C4F55">
        <w:t xml:space="preserve"> </w:t>
      </w:r>
      <w:r w:rsidR="009C4F55" w:rsidRPr="009C4F55">
        <w:rPr>
          <w:sz w:val="28"/>
          <w:szCs w:val="28"/>
        </w:rPr>
        <w:t xml:space="preserve">в </w:t>
      </w:r>
      <w:r w:rsidR="009C4F55" w:rsidRPr="009C4F55">
        <w:rPr>
          <w:rFonts w:eastAsia="Arial"/>
          <w:sz w:val="28"/>
          <w:szCs w:val="28"/>
        </w:rPr>
        <w:t>целях, предусмотренных пунктом 1 (подпункты 1-4) статьи 39.34</w:t>
      </w:r>
      <w:r w:rsidR="009C4F55">
        <w:rPr>
          <w:rFonts w:eastAsia="Arial"/>
          <w:sz w:val="28"/>
          <w:szCs w:val="28"/>
        </w:rPr>
        <w:t xml:space="preserve">, </w:t>
      </w:r>
      <w:r w:rsidR="009C4F55" w:rsidRPr="009C4F55">
        <w:rPr>
          <w:rFonts w:eastAsia="Arial"/>
          <w:sz w:val="28"/>
          <w:szCs w:val="28"/>
        </w:rPr>
        <w:t>пункт</w:t>
      </w:r>
      <w:r w:rsidR="009C4F55">
        <w:rPr>
          <w:rFonts w:eastAsia="Arial"/>
          <w:sz w:val="28"/>
          <w:szCs w:val="28"/>
        </w:rPr>
        <w:t>ом</w:t>
      </w:r>
      <w:r w:rsidR="009C4F55" w:rsidRPr="009C4F55">
        <w:rPr>
          <w:rFonts w:eastAsia="Arial"/>
          <w:sz w:val="28"/>
          <w:szCs w:val="28"/>
        </w:rPr>
        <w:t xml:space="preserve"> 3 статьи 39.36 Земельного кодекса Российской Федерации</w:t>
      </w:r>
      <w:r w:rsidR="009C4F55">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1E43B3">
        <w:rPr>
          <w:rFonts w:eastAsia="Arial"/>
          <w:sz w:val="28"/>
          <w:szCs w:val="28"/>
        </w:rPr>
        <w:t>Фоминского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района), а также в федеральной государственной информационной системы Единый портал государственных и муниципальных услуг (функций): (</w:t>
      </w:r>
      <w:proofErr w:type="spellStart"/>
      <w:r w:rsidRPr="004C1458">
        <w:rPr>
          <w:rFonts w:eastAsia="Arial"/>
          <w:sz w:val="28"/>
          <w:szCs w:val="28"/>
        </w:rPr>
        <w:t>www.gosuslugi.ru</w:t>
      </w:r>
      <w:proofErr w:type="spellEnd"/>
      <w:r w:rsidRPr="004C1458">
        <w:rPr>
          <w:rFonts w:eastAsia="Arial"/>
          <w:sz w:val="28"/>
          <w:szCs w:val="28"/>
        </w:rPr>
        <w:t>) (далее – ЕПГУ):</w:t>
      </w:r>
    </w:p>
    <w:p w:rsidR="007B4046" w:rsidRDefault="007B4046" w:rsidP="00244084">
      <w:pPr>
        <w:ind w:firstLine="709"/>
        <w:contextualSpacing/>
        <w:jc w:val="both"/>
        <w:rPr>
          <w:rFonts w:eastAsia="Arial"/>
          <w:sz w:val="28"/>
          <w:szCs w:val="28"/>
        </w:rPr>
      </w:pPr>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Администрации </w:t>
      </w:r>
      <w:r w:rsidR="001E43B3">
        <w:rPr>
          <w:rFonts w:eastAsia="Arial"/>
          <w:sz w:val="28"/>
          <w:szCs w:val="28"/>
        </w:rPr>
        <w:t>Фоминского сельского поселения</w:t>
      </w:r>
      <w:r w:rsidR="001E43B3" w:rsidRPr="004C1458">
        <w:rPr>
          <w:sz w:val="28"/>
          <w:szCs w:val="28"/>
        </w:rPr>
        <w:t xml:space="preserve"> </w:t>
      </w:r>
      <w:r w:rsidRPr="004C1458">
        <w:rPr>
          <w:rFonts w:eastAsia="Arial"/>
          <w:sz w:val="28"/>
          <w:szCs w:val="28"/>
        </w:rPr>
        <w:t>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письменном виде (почтой) в Администрацию</w:t>
      </w:r>
      <w:r w:rsidR="001E43B3" w:rsidRPr="001E43B3">
        <w:rPr>
          <w:rFonts w:eastAsia="Arial"/>
          <w:sz w:val="28"/>
          <w:szCs w:val="28"/>
        </w:rPr>
        <w:t xml:space="preserve"> </w:t>
      </w:r>
      <w:r w:rsidR="001E43B3">
        <w:rPr>
          <w:rFonts w:eastAsia="Arial"/>
          <w:sz w:val="28"/>
          <w:szCs w:val="28"/>
        </w:rPr>
        <w:t>Фоминского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по электронной почте Администрации</w:t>
      </w:r>
      <w:r w:rsidR="001E43B3" w:rsidRPr="001E43B3">
        <w:rPr>
          <w:rFonts w:eastAsia="Arial"/>
          <w:sz w:val="28"/>
          <w:szCs w:val="28"/>
        </w:rPr>
        <w:t xml:space="preserve"> </w:t>
      </w:r>
      <w:r w:rsidR="001E43B3">
        <w:rPr>
          <w:rFonts w:eastAsia="Arial"/>
          <w:sz w:val="28"/>
          <w:szCs w:val="28"/>
        </w:rPr>
        <w:t>Фоминского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Должностные лица и специалисты Администрации</w:t>
      </w:r>
      <w:r w:rsidR="001E43B3" w:rsidRPr="001E43B3">
        <w:rPr>
          <w:rFonts w:eastAsia="Arial"/>
          <w:sz w:val="28"/>
          <w:szCs w:val="28"/>
        </w:rPr>
        <w:t xml:space="preserve"> </w:t>
      </w:r>
      <w:r w:rsidR="001E43B3">
        <w:rPr>
          <w:rFonts w:eastAsia="Arial"/>
          <w:sz w:val="28"/>
          <w:szCs w:val="28"/>
        </w:rPr>
        <w:t>Фоминского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7B4046" w:rsidRDefault="007B4046" w:rsidP="00244084">
      <w:pPr>
        <w:ind w:firstLine="709"/>
        <w:contextualSpacing/>
        <w:jc w:val="both"/>
        <w:rPr>
          <w:rFonts w:eastAsia="Arial"/>
          <w:sz w:val="28"/>
          <w:szCs w:val="28"/>
        </w:rPr>
      </w:pPr>
    </w:p>
    <w:p w:rsidR="00045D20" w:rsidRPr="004C1458" w:rsidRDefault="000D30E7" w:rsidP="00244084">
      <w:pPr>
        <w:ind w:firstLine="709"/>
        <w:contextualSpacing/>
        <w:jc w:val="both"/>
        <w:rPr>
          <w:rFonts w:eastAsia="Arial"/>
          <w:sz w:val="28"/>
          <w:szCs w:val="28"/>
        </w:rPr>
      </w:pPr>
      <w:r w:rsidRPr="004C1458">
        <w:rPr>
          <w:rFonts w:eastAsia="Arial"/>
          <w:sz w:val="28"/>
          <w:szCs w:val="28"/>
        </w:rPr>
        <w:t>2) Информация на ЕПГУ, официальном сайте района о порядке и сроках предоставления муниципальной услуги, ходе ее предоставления предоставляется заявителю бесплатно.</w:t>
      </w:r>
    </w:p>
    <w:p w:rsidR="007B4046" w:rsidRDefault="007B4046" w:rsidP="00244084">
      <w:pPr>
        <w:ind w:firstLine="709"/>
        <w:jc w:val="both"/>
        <w:rPr>
          <w:rFonts w:eastAsia="Arial"/>
          <w:sz w:val="28"/>
          <w:szCs w:val="28"/>
        </w:rPr>
      </w:pPr>
    </w:p>
    <w:p w:rsidR="00045D20" w:rsidRPr="004C1458" w:rsidRDefault="000D30E7" w:rsidP="00244084">
      <w:pPr>
        <w:ind w:firstLine="709"/>
        <w:jc w:val="both"/>
        <w:rPr>
          <w:rFonts w:eastAsia="Arial"/>
          <w:sz w:val="28"/>
          <w:szCs w:val="28"/>
        </w:rPr>
      </w:pPr>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Администрации</w:t>
      </w:r>
      <w:r w:rsidR="001E43B3" w:rsidRPr="001E43B3">
        <w:rPr>
          <w:rFonts w:eastAsia="Arial"/>
          <w:sz w:val="28"/>
          <w:szCs w:val="28"/>
        </w:rPr>
        <w:t xml:space="preserve"> </w:t>
      </w:r>
      <w:r w:rsidR="001E43B3">
        <w:rPr>
          <w:rFonts w:eastAsia="Arial"/>
          <w:sz w:val="28"/>
          <w:szCs w:val="28"/>
        </w:rPr>
        <w:t>Фоминского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официальном сайте района,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spellStart"/>
      <w:r w:rsidRPr="004C1458">
        <w:rPr>
          <w:rFonts w:eastAsia="Arial"/>
          <w:sz w:val="28"/>
          <w:szCs w:val="28"/>
        </w:rPr>
        <w:t>Интернет-портале</w:t>
      </w:r>
      <w:proofErr w:type="spellEnd"/>
      <w:r w:rsidRPr="004C1458">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Администрации </w:t>
      </w:r>
      <w:r w:rsidR="001E43B3">
        <w:rPr>
          <w:rFonts w:eastAsia="Arial"/>
          <w:sz w:val="28"/>
          <w:szCs w:val="28"/>
        </w:rPr>
        <w:t>Фоминского сельского поселения</w:t>
      </w:r>
      <w:r w:rsidR="001E43B3" w:rsidRPr="004C1458">
        <w:rPr>
          <w:sz w:val="28"/>
          <w:szCs w:val="28"/>
        </w:rPr>
        <w:t xml:space="preserve"> </w:t>
      </w:r>
      <w:r w:rsidRPr="004C1458">
        <w:rPr>
          <w:rFonts w:eastAsia="Arial"/>
          <w:sz w:val="28"/>
          <w:szCs w:val="28"/>
        </w:rPr>
        <w:t>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краткое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Pr="004C1458">
        <w:rPr>
          <w:rFonts w:eastAsia="Arial"/>
          <w:sz w:val="28"/>
          <w:szCs w:val="28"/>
        </w:rPr>
        <w:t xml:space="preserve"> Администрация</w:t>
      </w:r>
      <w:r w:rsidR="001E43B3" w:rsidRPr="001E43B3">
        <w:rPr>
          <w:rFonts w:eastAsia="Arial"/>
          <w:sz w:val="28"/>
          <w:szCs w:val="28"/>
        </w:rPr>
        <w:t xml:space="preserve"> </w:t>
      </w:r>
      <w:r w:rsidR="001E43B3">
        <w:rPr>
          <w:rFonts w:eastAsia="Arial"/>
          <w:sz w:val="28"/>
          <w:szCs w:val="28"/>
        </w:rPr>
        <w:t>Фоминского 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6143A6" w:rsidRDefault="001E6364" w:rsidP="001E6364">
      <w:pPr>
        <w:ind w:firstLine="709"/>
        <w:contextualSpacing/>
        <w:jc w:val="both"/>
        <w:rPr>
          <w:rFonts w:eastAsia="Arial"/>
          <w:sz w:val="28"/>
          <w:szCs w:val="28"/>
        </w:rPr>
      </w:pPr>
      <w:r w:rsidRPr="004E502D">
        <w:rPr>
          <w:rFonts w:eastAsia="Arial"/>
          <w:sz w:val="28"/>
          <w:szCs w:val="28"/>
        </w:rPr>
        <w:t xml:space="preserve">Федеральная служба государственной регистрации, кадастра и картографии (далее – </w:t>
      </w:r>
      <w:proofErr w:type="spellStart"/>
      <w:r w:rsidRPr="004E502D">
        <w:rPr>
          <w:rFonts w:eastAsia="Arial"/>
          <w:sz w:val="28"/>
          <w:szCs w:val="28"/>
        </w:rPr>
        <w:t>Росреестр</w:t>
      </w:r>
      <w:proofErr w:type="spellEnd"/>
      <w:r w:rsidRPr="004E502D">
        <w:rPr>
          <w:rFonts w:eastAsia="Arial"/>
          <w:sz w:val="28"/>
          <w:szCs w:val="28"/>
        </w:rPr>
        <w:t>)</w:t>
      </w:r>
      <w:r w:rsidR="006143A6">
        <w:rPr>
          <w:rFonts w:eastAsia="Arial"/>
          <w:sz w:val="28"/>
          <w:szCs w:val="28"/>
        </w:rPr>
        <w:t>;</w:t>
      </w:r>
    </w:p>
    <w:p w:rsidR="006143A6" w:rsidRDefault="006143A6" w:rsidP="001E6364">
      <w:pPr>
        <w:ind w:firstLine="709"/>
        <w:contextualSpacing/>
        <w:jc w:val="both"/>
        <w:rPr>
          <w:rFonts w:eastAsia="Arial"/>
          <w:sz w:val="28"/>
          <w:szCs w:val="28"/>
        </w:rPr>
      </w:pPr>
      <w:r>
        <w:rPr>
          <w:rFonts w:eastAsia="Arial"/>
          <w:sz w:val="28"/>
          <w:szCs w:val="28"/>
        </w:rPr>
        <w:t>Министерство природных ресурсов и экологии Российской Федерации и (или) министерство природных ресурсов и экологии Ростовской области;</w:t>
      </w:r>
    </w:p>
    <w:p w:rsidR="001E6364" w:rsidRPr="004E502D" w:rsidRDefault="006143A6" w:rsidP="001E6364">
      <w:pPr>
        <w:ind w:firstLine="709"/>
        <w:contextualSpacing/>
        <w:jc w:val="both"/>
        <w:rPr>
          <w:rFonts w:eastAsia="Arial"/>
          <w:sz w:val="28"/>
          <w:szCs w:val="28"/>
        </w:rPr>
      </w:pPr>
      <w:r w:rsidRPr="004E502D">
        <w:rPr>
          <w:rFonts w:eastAsia="Arial"/>
          <w:sz w:val="28"/>
          <w:szCs w:val="28"/>
        </w:rPr>
        <w:t>Федеральная налоговая служба</w:t>
      </w:r>
      <w:r>
        <w:rPr>
          <w:rFonts w:eastAsia="Arial"/>
          <w:sz w:val="28"/>
          <w:szCs w:val="28"/>
        </w:rPr>
        <w:t xml:space="preserve"> России (далее – ФНС)</w:t>
      </w:r>
      <w:r w:rsidR="004F6783">
        <w:rPr>
          <w:rFonts w:eastAsia="Arial"/>
          <w:sz w:val="28"/>
          <w:szCs w:val="28"/>
        </w:rPr>
        <w:t>.</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6143A6" w:rsidP="001E6364">
      <w:pPr>
        <w:pStyle w:val="aff8"/>
        <w:ind w:firstLine="708"/>
        <w:jc w:val="both"/>
        <w:rPr>
          <w:rFonts w:eastAsia="Arial"/>
          <w:sz w:val="28"/>
          <w:szCs w:val="28"/>
        </w:rPr>
      </w:pPr>
      <w:r>
        <w:rPr>
          <w:sz w:val="28"/>
          <w:szCs w:val="28"/>
        </w:rPr>
        <w:t>разрешение на использование земель или земельных участков</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Администрации </w:t>
      </w:r>
      <w:r w:rsidR="001E43B3">
        <w:rPr>
          <w:rFonts w:eastAsia="Arial"/>
          <w:sz w:val="28"/>
          <w:szCs w:val="28"/>
        </w:rPr>
        <w:t>Фоминского сельского поселения</w:t>
      </w:r>
      <w:r w:rsidR="001E43B3" w:rsidRPr="004C1458">
        <w:rPr>
          <w:sz w:val="28"/>
          <w:szCs w:val="28"/>
        </w:rPr>
        <w:t xml:space="preserve"> </w:t>
      </w:r>
      <w:r w:rsidRPr="004C1458">
        <w:rPr>
          <w:rFonts w:eastAsia="Arial"/>
          <w:sz w:val="28"/>
          <w:szCs w:val="28"/>
        </w:rPr>
        <w:t>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на бумажном носителе, подтверждающего содержание электронного документа, направленного Администрацией </w:t>
      </w:r>
      <w:r w:rsidR="001E43B3">
        <w:rPr>
          <w:rFonts w:eastAsia="Arial"/>
          <w:sz w:val="28"/>
          <w:szCs w:val="28"/>
        </w:rPr>
        <w:t>Фоминского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6143A6" w:rsidRPr="006143A6" w:rsidRDefault="00E6780A" w:rsidP="006143A6">
      <w:pPr>
        <w:pStyle w:val="aff8"/>
        <w:ind w:firstLine="708"/>
        <w:jc w:val="both"/>
        <w:rPr>
          <w:rFonts w:eastAsia="Arial"/>
          <w:sz w:val="28"/>
          <w:szCs w:val="28"/>
        </w:rPr>
      </w:pPr>
      <w:r>
        <w:rPr>
          <w:rFonts w:eastAsia="Arial"/>
          <w:sz w:val="28"/>
          <w:szCs w:val="28"/>
        </w:rPr>
        <w:t xml:space="preserve">2.4.1. </w:t>
      </w:r>
      <w:r w:rsidR="006143A6">
        <w:rPr>
          <w:rFonts w:eastAsia="Arial"/>
          <w:sz w:val="28"/>
          <w:szCs w:val="28"/>
        </w:rPr>
        <w:t xml:space="preserve">25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w:t>
      </w:r>
      <w:r w:rsidR="001E43B3">
        <w:rPr>
          <w:rFonts w:eastAsia="Arial"/>
          <w:sz w:val="28"/>
          <w:szCs w:val="28"/>
        </w:rPr>
        <w:t>Фоминского сельского поселения</w:t>
      </w:r>
      <w:r w:rsidRPr="004C1458">
        <w:rPr>
          <w:rFonts w:eastAsia="Arial"/>
          <w:sz w:val="28"/>
          <w:szCs w:val="28"/>
        </w:rPr>
        <w:t>, МФЦ (в случае подачи документов в МФЦ)</w:t>
      </w:r>
      <w:r>
        <w:rPr>
          <w:rFonts w:eastAsia="Arial"/>
          <w:sz w:val="28"/>
          <w:szCs w:val="28"/>
        </w:rPr>
        <w:t xml:space="preserve"> </w:t>
      </w:r>
      <w:r w:rsidR="006143A6">
        <w:rPr>
          <w:rFonts w:eastAsia="Arial"/>
          <w:sz w:val="28"/>
          <w:szCs w:val="28"/>
        </w:rPr>
        <w:t xml:space="preserve">в </w:t>
      </w:r>
      <w:r w:rsidR="006143A6"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6143A6" w:rsidRPr="006143A6" w:rsidRDefault="006143A6" w:rsidP="006143A6">
      <w:pPr>
        <w:pStyle w:val="aff8"/>
        <w:ind w:firstLine="708"/>
        <w:jc w:val="both"/>
        <w:rPr>
          <w:rFonts w:eastAsia="Arial"/>
          <w:sz w:val="28"/>
          <w:szCs w:val="28"/>
        </w:rPr>
      </w:pPr>
      <w:r w:rsidRPr="006143A6">
        <w:rPr>
          <w:rFonts w:eastAsia="Arial"/>
          <w:sz w:val="28"/>
          <w:szCs w:val="28"/>
        </w:rPr>
        <w:t>проведение инженерных изысканий;</w:t>
      </w:r>
    </w:p>
    <w:p w:rsidR="006143A6" w:rsidRPr="006143A6" w:rsidRDefault="006143A6" w:rsidP="006143A6">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6143A6" w:rsidRPr="006143A6" w:rsidRDefault="006143A6" w:rsidP="006143A6">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143A6" w:rsidRDefault="006143A6" w:rsidP="006143A6">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sidR="00E6780A">
        <w:rPr>
          <w:rFonts w:eastAsia="Arial"/>
          <w:sz w:val="28"/>
          <w:szCs w:val="28"/>
        </w:rPr>
        <w:t>;</w:t>
      </w:r>
    </w:p>
    <w:p w:rsidR="006143A6" w:rsidRPr="006143A6" w:rsidRDefault="00E6780A" w:rsidP="001E6364">
      <w:pPr>
        <w:pStyle w:val="aff8"/>
        <w:ind w:firstLine="708"/>
        <w:jc w:val="both"/>
        <w:rPr>
          <w:rFonts w:eastAsia="Arial"/>
          <w:sz w:val="28"/>
          <w:szCs w:val="28"/>
        </w:rPr>
      </w:pPr>
      <w:r>
        <w:rPr>
          <w:rFonts w:eastAsia="Arial"/>
          <w:sz w:val="28"/>
          <w:szCs w:val="28"/>
        </w:rPr>
        <w:t xml:space="preserve">2.4.2. </w:t>
      </w:r>
      <w:r w:rsidR="006143A6" w:rsidRPr="006143A6">
        <w:rPr>
          <w:rFonts w:eastAsia="Arial"/>
          <w:sz w:val="28"/>
          <w:szCs w:val="28"/>
        </w:rPr>
        <w:t xml:space="preserve">10 рабочих дней </w:t>
      </w:r>
      <w:r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w:t>
      </w:r>
      <w:r w:rsidR="001E43B3">
        <w:rPr>
          <w:rFonts w:eastAsia="Arial"/>
          <w:sz w:val="28"/>
          <w:szCs w:val="28"/>
        </w:rPr>
        <w:t>Фоминского сельского поселения</w:t>
      </w:r>
      <w:r w:rsidRPr="004C1458">
        <w:rPr>
          <w:rFonts w:eastAsia="Arial"/>
          <w:sz w:val="28"/>
          <w:szCs w:val="28"/>
        </w:rPr>
        <w:t>, МФЦ (в случае подачи документов в МФЦ)</w:t>
      </w:r>
      <w:r w:rsidR="006143A6"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006143A6">
        <w:rPr>
          <w:rFonts w:eastAsia="Arial"/>
          <w:sz w:val="28"/>
          <w:szCs w:val="28"/>
        </w:rPr>
        <w:t xml:space="preserve"> «</w:t>
      </w:r>
      <w:r w:rsidR="006143A6"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6143A6">
        <w:rPr>
          <w:rFonts w:eastAsia="Arial"/>
          <w:sz w:val="28"/>
          <w:szCs w:val="28"/>
        </w:rPr>
        <w:t>стков и установления сервитутов»</w:t>
      </w:r>
    </w:p>
    <w:p w:rsidR="00813228" w:rsidRPr="004C1458" w:rsidRDefault="00E6780A" w:rsidP="00244084">
      <w:pPr>
        <w:ind w:firstLine="709"/>
        <w:contextualSpacing/>
        <w:jc w:val="both"/>
        <w:rPr>
          <w:rFonts w:eastAsia="Arial"/>
          <w:sz w:val="28"/>
          <w:szCs w:val="28"/>
        </w:rPr>
      </w:pPr>
      <w:r>
        <w:rPr>
          <w:rFonts w:eastAsia="Arial"/>
          <w:sz w:val="28"/>
          <w:szCs w:val="28"/>
        </w:rPr>
        <w:t xml:space="preserve">2.4.3.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Администрации </w:t>
      </w:r>
      <w:r w:rsidR="001E43B3">
        <w:rPr>
          <w:rFonts w:eastAsia="Arial"/>
          <w:sz w:val="28"/>
          <w:szCs w:val="28"/>
        </w:rPr>
        <w:t>Фоминского сельского поселения</w:t>
      </w:r>
      <w:r w:rsidR="001E43B3" w:rsidRPr="004C1458">
        <w:rPr>
          <w:sz w:val="28"/>
          <w:szCs w:val="28"/>
        </w:rPr>
        <w:t xml:space="preserve"> </w:t>
      </w:r>
      <w:r w:rsidR="00813228" w:rsidRPr="004C1458">
        <w:rPr>
          <w:rFonts w:eastAsia="Arial"/>
          <w:sz w:val="28"/>
          <w:szCs w:val="28"/>
        </w:rPr>
        <w:t>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Администрацией </w:t>
      </w:r>
      <w:r w:rsidR="001E43B3">
        <w:rPr>
          <w:rFonts w:eastAsia="Arial"/>
          <w:sz w:val="28"/>
          <w:szCs w:val="28"/>
        </w:rPr>
        <w:t>Фоминского сельского поселения</w:t>
      </w:r>
      <w:r w:rsidR="001E43B3" w:rsidRPr="004C1458">
        <w:rPr>
          <w:sz w:val="28"/>
          <w:szCs w:val="28"/>
        </w:rPr>
        <w:t xml:space="preserve"> </w:t>
      </w:r>
      <w:r w:rsidRPr="004C1458">
        <w:rPr>
          <w:rFonts w:eastAsia="Arial"/>
          <w:sz w:val="28"/>
          <w:szCs w:val="28"/>
        </w:rPr>
        <w:t>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Нормативные правовые акты, регулирующие предоставление муниципальной услуги в обязательном порядке размещаются на официальном сайте района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w:t>
      </w:r>
      <w:r w:rsidR="001E43B3">
        <w:rPr>
          <w:rFonts w:eastAsia="Arial"/>
          <w:sz w:val="28"/>
          <w:szCs w:val="28"/>
        </w:rPr>
        <w:t>Фоминского сельского поселения</w:t>
      </w:r>
      <w:r w:rsidR="001E43B3" w:rsidRPr="004C1458">
        <w:rPr>
          <w:sz w:val="28"/>
          <w:szCs w:val="28"/>
        </w:rPr>
        <w:t xml:space="preserve"> </w:t>
      </w:r>
      <w:r w:rsidRPr="004C1458">
        <w:rPr>
          <w:rFonts w:eastAsia="Arial"/>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 xml:space="preserve">иведен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w:t>
      </w:r>
      <w:r w:rsidR="001E43B3">
        <w:rPr>
          <w:rFonts w:eastAsia="Arial"/>
          <w:sz w:val="28"/>
          <w:szCs w:val="28"/>
        </w:rPr>
        <w:t>Фоминского сельского поселения</w:t>
      </w:r>
      <w:r w:rsidR="001E43B3" w:rsidRPr="004C1458">
        <w:rPr>
          <w:sz w:val="28"/>
          <w:szCs w:val="28"/>
        </w:rPr>
        <w:t xml:space="preserve"> </w:t>
      </w:r>
      <w:r w:rsidRPr="004C1458">
        <w:rPr>
          <w:rFonts w:eastAsia="Arial"/>
          <w:sz w:val="28"/>
          <w:szCs w:val="28"/>
        </w:rPr>
        <w:t>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района,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района. </w:t>
      </w:r>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w:t>
      </w:r>
      <w:r w:rsidR="001E43B3">
        <w:rPr>
          <w:rFonts w:eastAsia="Arial"/>
          <w:sz w:val="28"/>
          <w:szCs w:val="28"/>
        </w:rPr>
        <w:t>Фоминского 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w:t>
      </w:r>
      <w:r w:rsidR="001E43B3">
        <w:rPr>
          <w:rFonts w:eastAsia="Arial"/>
          <w:sz w:val="28"/>
          <w:szCs w:val="28"/>
        </w:rPr>
        <w:t>Фоминского сельского поселения</w:t>
      </w:r>
      <w:r w:rsidR="001E43B3" w:rsidRPr="004C1458">
        <w:rPr>
          <w:sz w:val="28"/>
          <w:szCs w:val="28"/>
        </w:rPr>
        <w:t xml:space="preserve"> </w:t>
      </w:r>
      <w:r w:rsidRPr="004C1458">
        <w:rPr>
          <w:rFonts w:eastAsia="Arial"/>
          <w:sz w:val="28"/>
          <w:szCs w:val="28"/>
        </w:rPr>
        <w:t>по собственной инициативе;</w:t>
      </w:r>
    </w:p>
    <w:p w:rsidR="00813228" w:rsidRPr="004C1458" w:rsidRDefault="00813228" w:rsidP="00045D20">
      <w:pPr>
        <w:ind w:firstLine="709"/>
        <w:jc w:val="both"/>
        <w:rPr>
          <w:rFonts w:eastAsia="Arial"/>
          <w:sz w:val="28"/>
          <w:szCs w:val="28"/>
        </w:rPr>
      </w:pPr>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r w:rsidRPr="004C1458">
        <w:rPr>
          <w:rFonts w:eastAsia="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w:t>
      </w:r>
      <w:r w:rsidR="001E43B3">
        <w:rPr>
          <w:rFonts w:eastAsia="Arial"/>
          <w:sz w:val="28"/>
          <w:szCs w:val="28"/>
        </w:rPr>
        <w:t>Фоминского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67583C" w:rsidRDefault="005E1A25" w:rsidP="005E1A25">
      <w:pPr>
        <w:ind w:firstLine="709"/>
        <w:jc w:val="both"/>
        <w:rPr>
          <w:rFonts w:eastAsia="Arial"/>
          <w:sz w:val="28"/>
          <w:szCs w:val="28"/>
        </w:rPr>
      </w:pPr>
      <w:r w:rsidRPr="00045D20">
        <w:rPr>
          <w:rFonts w:eastAsia="Arial"/>
          <w:sz w:val="28"/>
          <w:szCs w:val="28"/>
        </w:rPr>
        <w:t xml:space="preserve">2.10.1. Основания для приостановления предоставления муниципальной </w:t>
      </w:r>
      <w:r w:rsidRPr="0067583C">
        <w:rPr>
          <w:rFonts w:eastAsia="Arial"/>
          <w:sz w:val="28"/>
          <w:szCs w:val="28"/>
        </w:rPr>
        <w:t>услуги отсутствуют.</w:t>
      </w:r>
    </w:p>
    <w:p w:rsidR="00813228" w:rsidRPr="0067583C" w:rsidRDefault="00115D25" w:rsidP="00045D20">
      <w:pPr>
        <w:ind w:firstLine="709"/>
        <w:jc w:val="both"/>
        <w:rPr>
          <w:rFonts w:eastAsia="Arial"/>
          <w:sz w:val="28"/>
          <w:szCs w:val="28"/>
        </w:rPr>
      </w:pPr>
      <w:r w:rsidRPr="0067583C">
        <w:rPr>
          <w:rFonts w:eastAsia="Arial"/>
          <w:sz w:val="28"/>
          <w:szCs w:val="28"/>
        </w:rPr>
        <w:t>2.10</w:t>
      </w:r>
      <w:r w:rsidR="00813228" w:rsidRPr="0067583C">
        <w:rPr>
          <w:rFonts w:eastAsia="Arial"/>
          <w:sz w:val="28"/>
          <w:szCs w:val="28"/>
        </w:rPr>
        <w:t>.2. Основания для отказа в предоставлении муниципальной услуги:</w:t>
      </w:r>
    </w:p>
    <w:p w:rsidR="00813228" w:rsidRPr="0067583C" w:rsidRDefault="00813228" w:rsidP="00045D20">
      <w:pPr>
        <w:ind w:firstLine="709"/>
        <w:jc w:val="both"/>
        <w:rPr>
          <w:rFonts w:eastAsia="Arial"/>
          <w:sz w:val="28"/>
          <w:szCs w:val="28"/>
        </w:rPr>
      </w:pPr>
      <w:r w:rsidRPr="0067583C">
        <w:rPr>
          <w:rFonts w:eastAsia="Arial"/>
          <w:sz w:val="28"/>
          <w:szCs w:val="28"/>
        </w:rPr>
        <w:t xml:space="preserve">отсутствие документов, указанных в приложении № </w:t>
      </w:r>
      <w:r w:rsidR="009B40DF" w:rsidRPr="0067583C">
        <w:rPr>
          <w:rFonts w:eastAsia="Arial"/>
          <w:sz w:val="28"/>
          <w:szCs w:val="28"/>
        </w:rPr>
        <w:t>3</w:t>
      </w:r>
      <w:r w:rsidRPr="0067583C">
        <w:rPr>
          <w:rFonts w:eastAsia="Arial"/>
          <w:sz w:val="28"/>
          <w:szCs w:val="28"/>
        </w:rPr>
        <w:t xml:space="preserve"> к настоящему регламенту, обязанность по предоставлению которого возложена на заявителя;</w:t>
      </w:r>
    </w:p>
    <w:p w:rsidR="00632B02" w:rsidRPr="0067583C" w:rsidRDefault="004F6403" w:rsidP="00960760">
      <w:pPr>
        <w:ind w:firstLine="709"/>
        <w:jc w:val="both"/>
        <w:rPr>
          <w:sz w:val="28"/>
          <w:szCs w:val="28"/>
        </w:rPr>
      </w:pPr>
      <w:r w:rsidRPr="0067583C">
        <w:rPr>
          <w:sz w:val="28"/>
          <w:szCs w:val="28"/>
        </w:rPr>
        <w:t>н</w:t>
      </w:r>
      <w:r w:rsidR="00960760" w:rsidRPr="0067583C">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67583C">
        <w:rPr>
          <w:sz w:val="28"/>
          <w:szCs w:val="28"/>
        </w:rPr>
        <w:t>;</w:t>
      </w:r>
    </w:p>
    <w:p w:rsidR="000B7665" w:rsidRPr="0067583C" w:rsidRDefault="007740D3" w:rsidP="000B7665">
      <w:pPr>
        <w:pStyle w:val="af8"/>
        <w:tabs>
          <w:tab w:val="num" w:pos="0"/>
        </w:tabs>
        <w:ind w:firstLine="720"/>
        <w:mirrorIndents/>
        <w:jc w:val="both"/>
        <w:rPr>
          <w:rFonts w:ascii="Times New Roman" w:hAnsi="Times New Roman"/>
          <w:sz w:val="28"/>
          <w:szCs w:val="28"/>
        </w:rPr>
      </w:pPr>
      <w:r w:rsidRPr="0067583C">
        <w:rPr>
          <w:rFonts w:ascii="Times New Roman" w:hAnsi="Times New Roman"/>
          <w:sz w:val="28"/>
          <w:szCs w:val="28"/>
        </w:rPr>
        <w:t>в</w:t>
      </w:r>
      <w:r w:rsidR="000B7665" w:rsidRPr="0067583C">
        <w:rPr>
          <w:rFonts w:ascii="Times New Roman" w:hAnsi="Times New Roman"/>
          <w:sz w:val="28"/>
          <w:szCs w:val="28"/>
        </w:rPr>
        <w:t xml:space="preserve"> заявлении указаны </w:t>
      </w:r>
      <w:r w:rsidRPr="0067583C">
        <w:rPr>
          <w:rFonts w:ascii="Times New Roman" w:hAnsi="Times New Roman"/>
          <w:sz w:val="28"/>
          <w:szCs w:val="28"/>
        </w:rPr>
        <w:t>цели</w:t>
      </w:r>
      <w:r w:rsidR="0067583C">
        <w:rPr>
          <w:rFonts w:ascii="Times New Roman" w:hAnsi="Times New Roman"/>
          <w:sz w:val="28"/>
          <w:szCs w:val="28"/>
        </w:rPr>
        <w:t>,</w:t>
      </w:r>
      <w:r w:rsidRPr="0067583C">
        <w:rPr>
          <w:rFonts w:ascii="Times New Roman" w:hAnsi="Times New Roman"/>
          <w:sz w:val="28"/>
          <w:szCs w:val="28"/>
        </w:rPr>
        <w:t xml:space="preserve"> не </w:t>
      </w:r>
      <w:r w:rsidRPr="0067583C">
        <w:rPr>
          <w:rFonts w:ascii="Times New Roman" w:eastAsia="Arial" w:hAnsi="Times New Roman"/>
          <w:sz w:val="28"/>
          <w:szCs w:val="28"/>
        </w:rPr>
        <w:t>предусмотренные пунктом 1 (подпункты 1-4) статьи 39.34, пунктом 3 статьи 39.36 Земельного кодекса Российской Федерации</w:t>
      </w:r>
      <w:r w:rsidR="0067583C" w:rsidRPr="0067583C">
        <w:rPr>
          <w:rFonts w:ascii="Times New Roman" w:eastAsia="Arial" w:hAnsi="Times New Roman"/>
          <w:sz w:val="28"/>
          <w:szCs w:val="28"/>
        </w:rPr>
        <w:t>;</w:t>
      </w:r>
    </w:p>
    <w:p w:rsidR="000B7665" w:rsidRPr="0067583C" w:rsidRDefault="0067583C" w:rsidP="000B7665">
      <w:pPr>
        <w:ind w:firstLine="720"/>
        <w:jc w:val="both"/>
        <w:rPr>
          <w:sz w:val="28"/>
          <w:szCs w:val="28"/>
        </w:rPr>
      </w:pPr>
      <w:r w:rsidRPr="0067583C">
        <w:rPr>
          <w:sz w:val="28"/>
          <w:szCs w:val="28"/>
        </w:rPr>
        <w:t>з</w:t>
      </w:r>
      <w:r w:rsidR="000B7665" w:rsidRPr="0067583C">
        <w:rPr>
          <w:sz w:val="28"/>
          <w:szCs w:val="28"/>
        </w:rPr>
        <w:t>емельный участок, в отношении которого испрашивается разрешение, предоставлен физическому или юридическому лицу</w:t>
      </w:r>
      <w:r w:rsidRPr="0067583C">
        <w:rPr>
          <w:sz w:val="28"/>
          <w:szCs w:val="28"/>
        </w:rPr>
        <w:t>;</w:t>
      </w:r>
    </w:p>
    <w:p w:rsidR="000B7665" w:rsidRPr="0067583C" w:rsidRDefault="0067583C" w:rsidP="000B7665">
      <w:pPr>
        <w:ind w:firstLine="720"/>
        <w:jc w:val="both"/>
        <w:rPr>
          <w:sz w:val="28"/>
          <w:szCs w:val="28"/>
        </w:rPr>
      </w:pPr>
      <w:r w:rsidRPr="0067583C">
        <w:rPr>
          <w:sz w:val="28"/>
          <w:szCs w:val="28"/>
        </w:rPr>
        <w:t>р</w:t>
      </w:r>
      <w:r w:rsidR="000B7665" w:rsidRPr="0067583C">
        <w:rPr>
          <w:sz w:val="28"/>
          <w:szCs w:val="28"/>
        </w:rPr>
        <w:t>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r w:rsidRPr="0067583C">
        <w:rPr>
          <w:sz w:val="28"/>
          <w:szCs w:val="28"/>
        </w:rPr>
        <w:t>;</w:t>
      </w:r>
    </w:p>
    <w:p w:rsidR="000B7665" w:rsidRPr="0067583C" w:rsidRDefault="0067583C" w:rsidP="000B7665">
      <w:pPr>
        <w:ind w:firstLine="709"/>
        <w:jc w:val="both"/>
        <w:rPr>
          <w:sz w:val="28"/>
          <w:szCs w:val="28"/>
        </w:rPr>
      </w:pPr>
      <w:r w:rsidRPr="0067583C">
        <w:rPr>
          <w:sz w:val="28"/>
          <w:szCs w:val="28"/>
        </w:rPr>
        <w:t>п</w:t>
      </w:r>
      <w:r w:rsidR="000B7665" w:rsidRPr="0067583C">
        <w:rPr>
          <w:sz w:val="28"/>
          <w:szCs w:val="28"/>
        </w:rPr>
        <w:t xml:space="preserve">ри отрицательном заключении о возможности размещения объектов </w:t>
      </w:r>
      <w:r w:rsidRPr="0067583C">
        <w:rPr>
          <w:sz w:val="28"/>
          <w:szCs w:val="28"/>
        </w:rPr>
        <w:t>так как данное размещение</w:t>
      </w:r>
      <w:r w:rsidR="000B7665" w:rsidRPr="0067583C">
        <w:rPr>
          <w:sz w:val="28"/>
          <w:szCs w:val="28"/>
        </w:rPr>
        <w:t xml:space="preserve">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4C1458" w:rsidRDefault="00813228" w:rsidP="00045D20">
      <w:pPr>
        <w:ind w:firstLine="709"/>
        <w:jc w:val="both"/>
        <w:rPr>
          <w:rFonts w:eastAsia="Arial"/>
          <w:sz w:val="28"/>
          <w:szCs w:val="28"/>
        </w:rPr>
      </w:pPr>
      <w:r w:rsidRPr="0067583C">
        <w:rPr>
          <w:rFonts w:eastAsia="Arial"/>
          <w:sz w:val="28"/>
          <w:szCs w:val="28"/>
        </w:rPr>
        <w:t>Отказ в предоставлении муниципальной услуги невозможен в случае,</w:t>
      </w:r>
      <w:r w:rsidRPr="004C1458">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Администрацию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4C1458">
        <w:rPr>
          <w:rFonts w:eastAsia="Arial"/>
          <w:sz w:val="28"/>
          <w:szCs w:val="28"/>
        </w:rPr>
        <w:t>мультимедийной</w:t>
      </w:r>
      <w:proofErr w:type="spellEnd"/>
      <w:r w:rsidRPr="004C1458">
        <w:rPr>
          <w:rFonts w:eastAsia="Arial"/>
          <w:sz w:val="28"/>
          <w:szCs w:val="28"/>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Администрации </w:t>
      </w:r>
      <w:r w:rsidR="00C17664">
        <w:rPr>
          <w:rFonts w:eastAsia="Arial"/>
          <w:sz w:val="28"/>
          <w:szCs w:val="28"/>
        </w:rPr>
        <w:t>Фоминского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Администрацию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заявителю гарантируется прием в помещении: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в соответствии с санитарными нормами и правилами;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противопожарной системой и системой пожаротушения;</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w:t>
      </w:r>
      <w:r w:rsidR="00C17664">
        <w:rPr>
          <w:rFonts w:eastAsia="Arial"/>
          <w:sz w:val="28"/>
          <w:szCs w:val="28"/>
        </w:rPr>
        <w:t>Фоминского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Администрации </w:t>
      </w:r>
      <w:r w:rsidR="00C17664">
        <w:rPr>
          <w:rFonts w:eastAsia="Arial"/>
          <w:sz w:val="28"/>
          <w:szCs w:val="28"/>
        </w:rPr>
        <w:t>Фоминского 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Администрации </w:t>
      </w:r>
      <w:r w:rsidR="00C17664">
        <w:rPr>
          <w:rFonts w:eastAsia="Arial"/>
          <w:sz w:val="28"/>
          <w:szCs w:val="28"/>
        </w:rPr>
        <w:t>Фоминского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 xml:space="preserve">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Администрацией </w:t>
      </w:r>
      <w:r w:rsidR="00C17664">
        <w:rPr>
          <w:rFonts w:eastAsia="Arial"/>
          <w:sz w:val="28"/>
          <w:szCs w:val="28"/>
        </w:rPr>
        <w:t>Фоминского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Администрацию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Администрацию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отдела правовых и имущественных отношений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 xml:space="preserve">для осуществления административной процедуры в соответствии с пунктом 3.1.2. настоящего регламента.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административной процедуры является наличие в Отделе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1) Принятие документов: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F92AB6"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осуществляет подготовку, согласование, подписание мотивированного отказа в предоставлении </w:t>
      </w:r>
      <w:r w:rsidRPr="00F92AB6">
        <w:rPr>
          <w:rFonts w:eastAsia="Arial"/>
          <w:sz w:val="28"/>
          <w:szCs w:val="28"/>
        </w:rPr>
        <w:t xml:space="preserve">муниципальной услуги: не более </w:t>
      </w:r>
      <w:r w:rsidR="009F1B12" w:rsidRPr="00F92AB6">
        <w:rPr>
          <w:rFonts w:eastAsia="Arial"/>
          <w:sz w:val="28"/>
          <w:szCs w:val="28"/>
        </w:rPr>
        <w:t>5</w:t>
      </w:r>
      <w:r w:rsidRPr="00F92AB6">
        <w:rPr>
          <w:rFonts w:eastAsia="Arial"/>
          <w:sz w:val="28"/>
          <w:szCs w:val="28"/>
        </w:rPr>
        <w:t xml:space="preserve"> календарных дней;</w:t>
      </w:r>
    </w:p>
    <w:p w:rsidR="00F92AB6" w:rsidRPr="00F92AB6" w:rsidRDefault="00433830" w:rsidP="00F92AB6">
      <w:pPr>
        <w:ind w:firstLine="709"/>
        <w:jc w:val="both"/>
        <w:rPr>
          <w:sz w:val="28"/>
          <w:szCs w:val="28"/>
        </w:rPr>
      </w:pPr>
      <w:r w:rsidRPr="00F92AB6">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w:t>
      </w:r>
      <w:r w:rsidR="00DE72F1" w:rsidRPr="00F92AB6">
        <w:rPr>
          <w:rFonts w:eastAsia="Arial"/>
          <w:sz w:val="28"/>
          <w:szCs w:val="28"/>
        </w:rPr>
        <w:t xml:space="preserve">направляет в отдел строительства, архитектуры и жилищно-коммунального хозяйства Администрации </w:t>
      </w:r>
      <w:r w:rsidR="00C17664">
        <w:rPr>
          <w:rFonts w:eastAsia="Arial"/>
          <w:sz w:val="28"/>
          <w:szCs w:val="28"/>
        </w:rPr>
        <w:t>Фоминского сельского поселения</w:t>
      </w:r>
      <w:r w:rsidR="00C17664" w:rsidRPr="004C1458">
        <w:rPr>
          <w:sz w:val="28"/>
          <w:szCs w:val="28"/>
        </w:rPr>
        <w:t xml:space="preserve"> </w:t>
      </w:r>
      <w:r w:rsidR="00DE72F1" w:rsidRPr="00F92AB6">
        <w:rPr>
          <w:rFonts w:eastAsia="Arial"/>
          <w:sz w:val="28"/>
          <w:szCs w:val="28"/>
        </w:rPr>
        <w:t xml:space="preserve">информацию </w:t>
      </w:r>
      <w:r w:rsidR="00FF5F74" w:rsidRPr="00F92AB6">
        <w:rPr>
          <w:rFonts w:eastAsia="Arial"/>
          <w:sz w:val="28"/>
          <w:szCs w:val="28"/>
        </w:rPr>
        <w:t xml:space="preserve">о подготовке заключения </w:t>
      </w:r>
      <w:r w:rsidR="00F92AB6" w:rsidRPr="00F92AB6">
        <w:rPr>
          <w:sz w:val="28"/>
          <w:szCs w:val="28"/>
        </w:rPr>
        <w:t>о возможности 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Администрации Заветинского района </w:t>
      </w:r>
      <w:r w:rsidR="00FF5F74" w:rsidRPr="00F92AB6">
        <w:rPr>
          <w:rFonts w:eastAsia="Arial"/>
          <w:sz w:val="28"/>
          <w:szCs w:val="28"/>
        </w:rPr>
        <w:t xml:space="preserve">в течение </w:t>
      </w:r>
      <w:r w:rsidR="00F92AB6" w:rsidRPr="00F92AB6">
        <w:rPr>
          <w:rFonts w:eastAsia="Arial"/>
          <w:sz w:val="28"/>
          <w:szCs w:val="28"/>
        </w:rPr>
        <w:t>3</w:t>
      </w:r>
      <w:r w:rsidR="00FF5F74" w:rsidRPr="00F92AB6">
        <w:rPr>
          <w:rFonts w:eastAsia="Arial"/>
          <w:sz w:val="28"/>
          <w:szCs w:val="28"/>
        </w:rPr>
        <w:t xml:space="preserve"> </w:t>
      </w:r>
      <w:r w:rsidRPr="00F92AB6">
        <w:rPr>
          <w:rFonts w:eastAsia="Arial"/>
          <w:sz w:val="28"/>
          <w:szCs w:val="28"/>
        </w:rPr>
        <w:t>календарн</w:t>
      </w:r>
      <w:r w:rsidR="00F92AB6" w:rsidRPr="00F92AB6">
        <w:rPr>
          <w:rFonts w:eastAsia="Arial"/>
          <w:sz w:val="28"/>
          <w:szCs w:val="28"/>
        </w:rPr>
        <w:t>ых</w:t>
      </w:r>
      <w:r w:rsidRPr="00F92AB6">
        <w:rPr>
          <w:rFonts w:eastAsia="Arial"/>
          <w:sz w:val="28"/>
          <w:szCs w:val="28"/>
        </w:rPr>
        <w:t xml:space="preserve"> </w:t>
      </w:r>
      <w:r w:rsidR="00FF5F74" w:rsidRPr="00F92AB6">
        <w:rPr>
          <w:rFonts w:eastAsia="Arial"/>
          <w:sz w:val="28"/>
          <w:szCs w:val="28"/>
        </w:rPr>
        <w:t>дн</w:t>
      </w:r>
      <w:r w:rsidR="00F92AB6" w:rsidRPr="00F92AB6">
        <w:rPr>
          <w:rFonts w:eastAsia="Arial"/>
          <w:sz w:val="28"/>
          <w:szCs w:val="28"/>
        </w:rPr>
        <w:t>ей</w:t>
      </w:r>
      <w:r w:rsidR="00FF5F74" w:rsidRPr="00F92AB6">
        <w:rPr>
          <w:rFonts w:eastAsia="Arial"/>
          <w:sz w:val="28"/>
          <w:szCs w:val="28"/>
        </w:rPr>
        <w:t xml:space="preserve"> готовит и направляет заключение о возможности </w:t>
      </w:r>
      <w:r w:rsidR="00F92AB6" w:rsidRPr="00F92AB6">
        <w:rPr>
          <w:rFonts w:eastAsia="Arial"/>
          <w:sz w:val="28"/>
          <w:szCs w:val="28"/>
        </w:rPr>
        <w:t xml:space="preserve"> (не возможности) </w:t>
      </w:r>
      <w:r w:rsidR="00F92AB6" w:rsidRPr="00F92AB6">
        <w:rPr>
          <w:sz w:val="28"/>
          <w:szCs w:val="28"/>
        </w:rPr>
        <w:t>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F92AB6">
        <w:rPr>
          <w:rFonts w:eastAsia="Arial"/>
          <w:sz w:val="28"/>
          <w:szCs w:val="28"/>
        </w:rPr>
        <w:t>.</w:t>
      </w:r>
    </w:p>
    <w:p w:rsidR="00DE72F1" w:rsidRPr="00F92AB6" w:rsidRDefault="00DE72F1" w:rsidP="00FF5F74">
      <w:pPr>
        <w:pStyle w:val="aff8"/>
        <w:ind w:firstLine="708"/>
        <w:jc w:val="both"/>
        <w:rPr>
          <w:rFonts w:eastAsia="Arial"/>
          <w:sz w:val="28"/>
          <w:szCs w:val="28"/>
        </w:rPr>
      </w:pPr>
      <w:r w:rsidRPr="00F92AB6">
        <w:rPr>
          <w:rFonts w:eastAsia="Arial"/>
          <w:sz w:val="28"/>
          <w:szCs w:val="28"/>
        </w:rPr>
        <w:t>Отдел строительства, архитектуры и жилищно-коммунального хозяйства Администрации Заветинского района</w:t>
      </w:r>
      <w:r w:rsidR="00FF5F74" w:rsidRPr="00F92AB6">
        <w:rPr>
          <w:rFonts w:eastAsia="Arial"/>
          <w:sz w:val="28"/>
          <w:szCs w:val="28"/>
        </w:rPr>
        <w:t xml:space="preserve"> несет ответственность за своевременную передачу заключения в </w:t>
      </w:r>
      <w:r w:rsidRPr="00F92AB6">
        <w:rPr>
          <w:rFonts w:eastAsia="Arial"/>
          <w:sz w:val="28"/>
          <w:szCs w:val="28"/>
        </w:rPr>
        <w:t>Отдел</w:t>
      </w:r>
      <w:r w:rsidR="00FF5F74" w:rsidRPr="00F92AB6">
        <w:rPr>
          <w:rFonts w:eastAsia="Arial"/>
          <w:sz w:val="28"/>
          <w:szCs w:val="28"/>
        </w:rPr>
        <w:t>.</w:t>
      </w:r>
    </w:p>
    <w:p w:rsidR="00E92B5B" w:rsidRPr="00F92AB6" w:rsidRDefault="00E92B5B" w:rsidP="00E92B5B">
      <w:pPr>
        <w:pStyle w:val="aff8"/>
        <w:ind w:firstLine="708"/>
        <w:jc w:val="both"/>
        <w:rPr>
          <w:rFonts w:eastAsia="Arial"/>
          <w:sz w:val="28"/>
          <w:szCs w:val="28"/>
        </w:rPr>
      </w:pPr>
      <w:r w:rsidRPr="00F92AB6">
        <w:rPr>
          <w:rFonts w:eastAsia="Arial"/>
          <w:sz w:val="28"/>
          <w:szCs w:val="28"/>
        </w:rPr>
        <w:t>Должностное лицо Отдела проводит сверку представленных документов, по результатам которой:</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 xml:space="preserve">мотивированного отказа в оказании муниципальной услуги </w:t>
      </w:r>
      <w:r w:rsidRPr="00F92AB6">
        <w:rPr>
          <w:rFonts w:eastAsia="Arial"/>
          <w:sz w:val="28"/>
          <w:szCs w:val="28"/>
        </w:rPr>
        <w:t>по основаниям, изложенным в пункте 2.10. раздела 2 настоящего регламента;</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разрешения на использование земель или земельных участков</w:t>
      </w:r>
      <w:r w:rsidRPr="00F92AB6">
        <w:rPr>
          <w:rFonts w:eastAsia="Arial"/>
          <w:sz w:val="28"/>
          <w:szCs w:val="28"/>
        </w:rPr>
        <w:t>, выносимого в форме постановления Администрации Заветинского района.</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Должностное лицо при подготовке, визировании и регистрации проекта постановления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F92AB6">
        <w:rPr>
          <w:rFonts w:eastAsia="Arial"/>
          <w:sz w:val="28"/>
          <w:szCs w:val="28"/>
        </w:rPr>
        <w:t xml:space="preserve">руководствуется утвержденным порядком подготовки правовых актов Администрации </w:t>
      </w:r>
      <w:r w:rsidR="00C17664">
        <w:rPr>
          <w:rFonts w:eastAsia="Arial"/>
          <w:sz w:val="28"/>
          <w:szCs w:val="28"/>
        </w:rPr>
        <w:t>Фоминского сельского поселения</w:t>
      </w:r>
      <w:r w:rsidRPr="00F92AB6">
        <w:rPr>
          <w:rFonts w:eastAsia="Arial"/>
          <w:sz w:val="28"/>
          <w:szCs w:val="28"/>
        </w:rPr>
        <w:t xml:space="preserve">. </w:t>
      </w:r>
      <w:r w:rsidR="00F92AB6" w:rsidRPr="00F92AB6">
        <w:rPr>
          <w:rFonts w:eastAsia="Arial"/>
          <w:sz w:val="28"/>
          <w:szCs w:val="28"/>
        </w:rPr>
        <w:t xml:space="preserve">Мотивированный отказ в оказании муниципальной услуги </w:t>
      </w:r>
      <w:r w:rsidRPr="00F92AB6">
        <w:rPr>
          <w:rFonts w:eastAsia="Arial"/>
          <w:sz w:val="28"/>
          <w:szCs w:val="28"/>
        </w:rPr>
        <w:t xml:space="preserve">подготавливается в форме письма Администрации </w:t>
      </w:r>
      <w:r w:rsidR="00C17664">
        <w:rPr>
          <w:rFonts w:eastAsia="Arial"/>
          <w:sz w:val="28"/>
          <w:szCs w:val="28"/>
        </w:rPr>
        <w:t>Фоминского сельского поселения</w:t>
      </w:r>
      <w:r w:rsidRPr="00F92AB6">
        <w:rPr>
          <w:rFonts w:eastAsia="Arial"/>
          <w:sz w:val="28"/>
          <w:szCs w:val="28"/>
        </w:rPr>
        <w:t xml:space="preserve">, которое визируется, подписывается и регистрируется в соответствии с Регламентом работы Администрации </w:t>
      </w:r>
      <w:r w:rsidR="00C17664">
        <w:rPr>
          <w:rFonts w:eastAsia="Arial"/>
          <w:sz w:val="28"/>
          <w:szCs w:val="28"/>
        </w:rPr>
        <w:t>Фоминского сельского поселения</w:t>
      </w:r>
      <w:r w:rsidRPr="00F92AB6">
        <w:rPr>
          <w:rFonts w:eastAsia="Arial"/>
          <w:sz w:val="28"/>
          <w:szCs w:val="28"/>
        </w:rPr>
        <w:t>.</w:t>
      </w:r>
    </w:p>
    <w:p w:rsidR="00433830" w:rsidRPr="00B76D04" w:rsidRDefault="00433830" w:rsidP="00433830">
      <w:pPr>
        <w:pStyle w:val="aff8"/>
        <w:ind w:firstLine="708"/>
        <w:jc w:val="both"/>
        <w:rPr>
          <w:rFonts w:eastAsia="Arial"/>
          <w:sz w:val="28"/>
          <w:szCs w:val="28"/>
        </w:rPr>
      </w:pPr>
      <w:r w:rsidRPr="00F92AB6">
        <w:rPr>
          <w:rFonts w:eastAsia="Arial"/>
          <w:sz w:val="28"/>
          <w:szCs w:val="28"/>
        </w:rPr>
        <w:t>в) при отсутствии оснований для отказа в предоставлении</w:t>
      </w:r>
      <w:r w:rsidRPr="00B76D04">
        <w:rPr>
          <w:rFonts w:eastAsia="Arial"/>
          <w:sz w:val="28"/>
          <w:szCs w:val="28"/>
        </w:rPr>
        <w:t xml:space="preserve">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в течение </w:t>
      </w:r>
      <w:r w:rsidR="00F92AB6">
        <w:rPr>
          <w:rFonts w:eastAsia="Arial"/>
          <w:sz w:val="28"/>
          <w:szCs w:val="28"/>
        </w:rPr>
        <w:t>2</w:t>
      </w:r>
      <w:r w:rsidRPr="00B76D04">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при необходимости во взаимодействии с иными должностными лицами Администрации </w:t>
      </w:r>
      <w:r w:rsidR="00C17664">
        <w:rPr>
          <w:rFonts w:eastAsia="Arial"/>
          <w:sz w:val="28"/>
          <w:szCs w:val="28"/>
        </w:rPr>
        <w:t>Фоминского сельского поселения</w:t>
      </w:r>
      <w:r w:rsidRPr="00B76D04">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B76D04">
        <w:rPr>
          <w:rFonts w:eastAsia="Arial"/>
          <w:sz w:val="28"/>
          <w:szCs w:val="28"/>
        </w:rPr>
        <w:t>Должностным лицом, ответственным за выполнение данных</w:t>
      </w:r>
      <w:r w:rsidRPr="004C1458">
        <w:rPr>
          <w:rFonts w:eastAsia="Arial"/>
          <w:sz w:val="28"/>
          <w:szCs w:val="28"/>
        </w:rPr>
        <w:t xml:space="preserve">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наличие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подписанного уполномоченными должностными лицами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9F1B12" w:rsidRPr="006143A6" w:rsidRDefault="009F1B12" w:rsidP="009F1B12">
      <w:pPr>
        <w:pStyle w:val="aff8"/>
        <w:ind w:firstLine="708"/>
        <w:jc w:val="both"/>
        <w:rPr>
          <w:rFonts w:eastAsia="Arial"/>
          <w:sz w:val="28"/>
          <w:szCs w:val="28"/>
        </w:rPr>
      </w:pPr>
      <w:r>
        <w:rPr>
          <w:rFonts w:eastAsia="Arial"/>
          <w:sz w:val="28"/>
          <w:szCs w:val="28"/>
        </w:rPr>
        <w:t xml:space="preserve">19 календарных дней в </w:t>
      </w:r>
      <w:r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9F1B12" w:rsidRPr="006143A6" w:rsidRDefault="009F1B12" w:rsidP="009F1B12">
      <w:pPr>
        <w:pStyle w:val="aff8"/>
        <w:ind w:firstLine="708"/>
        <w:jc w:val="both"/>
        <w:rPr>
          <w:rFonts w:eastAsia="Arial"/>
          <w:sz w:val="28"/>
          <w:szCs w:val="28"/>
        </w:rPr>
      </w:pPr>
      <w:r w:rsidRPr="006143A6">
        <w:rPr>
          <w:rFonts w:eastAsia="Arial"/>
          <w:sz w:val="28"/>
          <w:szCs w:val="28"/>
        </w:rPr>
        <w:t>проведение инженерных изысканий;</w:t>
      </w:r>
    </w:p>
    <w:p w:rsidR="009F1B12" w:rsidRPr="006143A6" w:rsidRDefault="009F1B12" w:rsidP="009F1B12">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9F1B12" w:rsidRPr="006143A6" w:rsidRDefault="009F1B12" w:rsidP="009F1B12">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F1B12" w:rsidRDefault="009F1B12" w:rsidP="009F1B12">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Pr>
          <w:rFonts w:eastAsia="Arial"/>
          <w:sz w:val="28"/>
          <w:szCs w:val="28"/>
        </w:rPr>
        <w:t>;</w:t>
      </w:r>
    </w:p>
    <w:p w:rsidR="009F1B12" w:rsidRPr="006143A6" w:rsidRDefault="009F1B12" w:rsidP="009F1B12">
      <w:pPr>
        <w:pStyle w:val="aff8"/>
        <w:ind w:firstLine="708"/>
        <w:jc w:val="both"/>
        <w:rPr>
          <w:rFonts w:eastAsia="Arial"/>
          <w:sz w:val="28"/>
          <w:szCs w:val="28"/>
        </w:rPr>
      </w:pPr>
      <w:r>
        <w:rPr>
          <w:rFonts w:eastAsia="Arial"/>
          <w:sz w:val="28"/>
          <w:szCs w:val="28"/>
        </w:rPr>
        <w:t>4</w:t>
      </w:r>
      <w:r w:rsidRPr="006143A6">
        <w:rPr>
          <w:rFonts w:eastAsia="Arial"/>
          <w:sz w:val="28"/>
          <w:szCs w:val="28"/>
        </w:rPr>
        <w:t xml:space="preserve"> рабочих дн</w:t>
      </w:r>
      <w:r>
        <w:rPr>
          <w:rFonts w:eastAsia="Arial"/>
          <w:sz w:val="28"/>
          <w:szCs w:val="28"/>
        </w:rPr>
        <w:t xml:space="preserve">я </w:t>
      </w:r>
      <w:r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eastAsia="Arial"/>
          <w:sz w:val="28"/>
          <w:szCs w:val="28"/>
        </w:rPr>
        <w:t xml:space="preserve"> «</w:t>
      </w:r>
      <w:r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eastAsia="Arial"/>
          <w:sz w:val="28"/>
          <w:szCs w:val="28"/>
        </w:rPr>
        <w:t>стков и установления сервитутов»</w:t>
      </w:r>
      <w:r w:rsidR="00105A4F">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Основания для начала административной процедуры – является наличие в Отделе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t>Должностным лицом, ответственным за выполнение данных административных действий является должностное лицо Отдела,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в Отделе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w:t>
      </w:r>
      <w:r w:rsidR="00C17664">
        <w:rPr>
          <w:rFonts w:eastAsia="Arial"/>
          <w:sz w:val="28"/>
          <w:szCs w:val="28"/>
        </w:rPr>
        <w:t>Фоминского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при необходимости во взаимодействии с иными должностными лицами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лицо при необходимости во взаимодействии с иными должностными лицами Администрации </w:t>
      </w:r>
      <w:r w:rsidR="00C17664">
        <w:rPr>
          <w:rFonts w:eastAsia="Arial"/>
          <w:sz w:val="28"/>
          <w:szCs w:val="28"/>
        </w:rPr>
        <w:t>Фоминского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административной процедуры является наличие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Администрацию </w:t>
      </w:r>
      <w:r w:rsidR="00C17664">
        <w:rPr>
          <w:rFonts w:eastAsia="Arial"/>
          <w:sz w:val="28"/>
          <w:szCs w:val="28"/>
        </w:rPr>
        <w:t>Фоминского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Администрацией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proofErr w:type="spellStart"/>
      <w:r w:rsidRPr="004C1458">
        <w:rPr>
          <w:rFonts w:eastAsia="Arial"/>
          <w:sz w:val="28"/>
          <w:szCs w:val="28"/>
        </w:rPr>
        <w:t>д</w:t>
      </w:r>
      <w:proofErr w:type="spellEnd"/>
      <w:r w:rsidRPr="004C1458">
        <w:rPr>
          <w:rFonts w:eastAsia="Arial"/>
          <w:sz w:val="28"/>
          <w:szCs w:val="28"/>
        </w:rPr>
        <w:t>)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proofErr w:type="spellStart"/>
      <w:r w:rsidRPr="004C1458">
        <w:rPr>
          <w:rFonts w:eastAsia="Arial"/>
          <w:sz w:val="28"/>
          <w:szCs w:val="28"/>
        </w:rPr>
        <w:t>з</w:t>
      </w:r>
      <w:proofErr w:type="spellEnd"/>
      <w:r w:rsidRPr="004C1458">
        <w:rPr>
          <w:rFonts w:eastAsia="Arial"/>
          <w:sz w:val="28"/>
          <w:szCs w:val="28"/>
        </w:rPr>
        <w:t xml:space="preserve">) досудебное (внесудебное) обжалование решений и действий (бездействия) Администрации </w:t>
      </w:r>
      <w:r w:rsidR="00C17664">
        <w:rPr>
          <w:rFonts w:eastAsia="Arial"/>
          <w:sz w:val="28"/>
          <w:szCs w:val="28"/>
        </w:rPr>
        <w:t>Фоминского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Администрацию </w:t>
      </w:r>
      <w:r w:rsidR="00C17664">
        <w:rPr>
          <w:rFonts w:eastAsia="Arial"/>
          <w:sz w:val="28"/>
          <w:szCs w:val="28"/>
        </w:rPr>
        <w:t>Фоминского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Администрацию </w:t>
      </w:r>
      <w:r w:rsidR="00C17664">
        <w:rPr>
          <w:rFonts w:eastAsia="Arial"/>
          <w:sz w:val="28"/>
          <w:szCs w:val="28"/>
        </w:rPr>
        <w:t>Фоминского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Администрации </w:t>
      </w:r>
      <w:r w:rsidR="00C17664">
        <w:rPr>
          <w:rFonts w:eastAsia="Arial"/>
          <w:sz w:val="28"/>
          <w:szCs w:val="28"/>
        </w:rPr>
        <w:t>Фоминского сельского поселения</w:t>
      </w:r>
      <w:r w:rsidRPr="004C1458">
        <w:rPr>
          <w:rFonts w:eastAsia="Arial"/>
          <w:sz w:val="28"/>
          <w:szCs w:val="28"/>
        </w:rPr>
        <w:t xml:space="preserve"> или МФЦ либо специалиста Администрации </w:t>
      </w:r>
      <w:r w:rsidR="00C17664">
        <w:rPr>
          <w:rFonts w:eastAsia="Arial"/>
          <w:sz w:val="28"/>
          <w:szCs w:val="28"/>
        </w:rPr>
        <w:t>Фоминского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proofErr w:type="spellStart"/>
      <w:r w:rsidRPr="004C1458">
        <w:rPr>
          <w:rFonts w:eastAsia="Arial"/>
          <w:sz w:val="28"/>
          <w:szCs w:val="28"/>
        </w:rPr>
        <w:t>д</w:t>
      </w:r>
      <w:proofErr w:type="spellEnd"/>
      <w:r w:rsidRPr="004C1458">
        <w:rPr>
          <w:rFonts w:eastAsia="Arial"/>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4C1458" w:rsidRDefault="00433830" w:rsidP="00433830">
      <w:pPr>
        <w:ind w:firstLine="709"/>
        <w:jc w:val="both"/>
        <w:rPr>
          <w:rFonts w:eastAsia="Arial"/>
          <w:sz w:val="28"/>
          <w:szCs w:val="28"/>
        </w:rPr>
      </w:pPr>
      <w:r w:rsidRPr="004C1458">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Заветинского района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Администрацией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Администрация </w:t>
      </w:r>
      <w:r w:rsidR="00C17664">
        <w:rPr>
          <w:rFonts w:eastAsia="Arial"/>
          <w:sz w:val="28"/>
          <w:szCs w:val="28"/>
        </w:rPr>
        <w:t>Фоминского сельского поселения</w:t>
      </w:r>
      <w:r w:rsidR="00C17664" w:rsidRPr="004C1458">
        <w:rPr>
          <w:sz w:val="28"/>
          <w:szCs w:val="28"/>
        </w:rPr>
        <w:t xml:space="preserve"> </w:t>
      </w:r>
      <w:r w:rsidRPr="004C1458">
        <w:rPr>
          <w:rFonts w:eastAsia="Arial"/>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После регистрации запрос направляется в Отдел,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принятия запроса должностным лицом, статус запроса в личном кабинете на ЕПГУ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Отделом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w:t>
      </w:r>
      <w:r w:rsidR="007B4046">
        <w:rPr>
          <w:rFonts w:eastAsia="Arial"/>
          <w:sz w:val="28"/>
          <w:szCs w:val="28"/>
        </w:rPr>
        <w:t>Фоминского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или в МФЦ, содержащее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r w:rsidRPr="004C1458">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Администрации </w:t>
      </w:r>
      <w:r w:rsidR="007B4046">
        <w:rPr>
          <w:rFonts w:eastAsia="Arial"/>
          <w:sz w:val="28"/>
          <w:szCs w:val="28"/>
        </w:rPr>
        <w:t>Фоминского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7B4046" w:rsidRDefault="007B4046" w:rsidP="00433830">
      <w:pPr>
        <w:jc w:val="center"/>
        <w:rPr>
          <w:rFonts w:eastAsia="Arial"/>
          <w:sz w:val="28"/>
          <w:szCs w:val="28"/>
        </w:rPr>
      </w:pPr>
    </w:p>
    <w:p w:rsidR="007B4046" w:rsidRDefault="007B4046" w:rsidP="00433830">
      <w:pPr>
        <w:jc w:val="center"/>
        <w:rPr>
          <w:rFonts w:eastAsia="Arial"/>
          <w:sz w:val="28"/>
          <w:szCs w:val="28"/>
        </w:rPr>
      </w:pPr>
    </w:p>
    <w:p w:rsidR="007B4046" w:rsidRDefault="007B4046" w:rsidP="00433830">
      <w:pPr>
        <w:jc w:val="center"/>
        <w:rPr>
          <w:rFonts w:eastAsia="Arial"/>
          <w:sz w:val="28"/>
          <w:szCs w:val="28"/>
        </w:rPr>
      </w:pPr>
    </w:p>
    <w:p w:rsidR="007B4046" w:rsidRDefault="007B4046" w:rsidP="00433830">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4. Формы контроля за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руководителем Отдела, ответственным за организацию работ по предоставлению муниципальной услуги, путем проведения проверок соблюдения и исполнения специалистами Отдела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Администрации </w:t>
      </w:r>
      <w:r w:rsidR="007B4046">
        <w:rPr>
          <w:rFonts w:eastAsia="Arial"/>
          <w:sz w:val="28"/>
          <w:szCs w:val="28"/>
        </w:rPr>
        <w:t>Фоминского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руководителя Отдела,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4C1458">
        <w:rPr>
          <w:rFonts w:eastAsia="Arial"/>
          <w:sz w:val="28"/>
          <w:szCs w:val="28"/>
        </w:rPr>
        <w:t xml:space="preserve">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sz w:val="28"/>
          <w:szCs w:val="28"/>
        </w:rPr>
        <w:t>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должностных лиц, специалистов </w:t>
      </w:r>
      <w:r w:rsidRPr="004C1458">
        <w:rPr>
          <w:rFonts w:eastAsia="Arial"/>
          <w:sz w:val="28"/>
          <w:szCs w:val="28"/>
        </w:rPr>
        <w:t xml:space="preserve">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sz w:val="28"/>
          <w:szCs w:val="28"/>
        </w:rPr>
        <w:t>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Pr="004C1458">
        <w:rPr>
          <w:rFonts w:eastAsia="Arial"/>
          <w:sz w:val="28"/>
          <w:szCs w:val="28"/>
        </w:rPr>
        <w:t xml:space="preserve">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sz w:val="28"/>
          <w:szCs w:val="28"/>
        </w:rPr>
        <w:t>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4C1458" w:rsidRDefault="00433830" w:rsidP="00433830">
      <w:pPr>
        <w:ind w:firstLine="709"/>
        <w:jc w:val="both"/>
        <w:rPr>
          <w:sz w:val="28"/>
          <w:szCs w:val="28"/>
        </w:rPr>
      </w:pPr>
      <w:r w:rsidRPr="004C1458">
        <w:rPr>
          <w:sz w:val="28"/>
          <w:szCs w:val="28"/>
        </w:rPr>
        <w:t xml:space="preserve">В соответствии с законодательством </w:t>
      </w:r>
      <w:r w:rsidR="007B4046">
        <w:rPr>
          <w:sz w:val="28"/>
          <w:szCs w:val="28"/>
        </w:rPr>
        <w:t>глава</w:t>
      </w:r>
      <w:r w:rsidRPr="004C1458">
        <w:rPr>
          <w:sz w:val="28"/>
          <w:szCs w:val="28"/>
        </w:rPr>
        <w:t xml:space="preserve">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sz w:val="28"/>
          <w:szCs w:val="28"/>
        </w:rPr>
        <w:t xml:space="preserve">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4C1458">
        <w:rPr>
          <w:rFonts w:eastAsia="Arial"/>
          <w:sz w:val="28"/>
          <w:szCs w:val="28"/>
        </w:rPr>
        <w:t xml:space="preserve">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sz w:val="28"/>
          <w:szCs w:val="28"/>
        </w:rPr>
        <w:t>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Администрации </w:t>
      </w:r>
      <w:r w:rsidR="007B4046">
        <w:rPr>
          <w:rFonts w:eastAsia="Arial"/>
          <w:sz w:val="28"/>
          <w:szCs w:val="28"/>
        </w:rPr>
        <w:t>Фоминского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Заявитель может обратиться с жалобой на решение и (или) действие (бездействие) Администрации </w:t>
      </w:r>
      <w:r w:rsidR="007B4046">
        <w:rPr>
          <w:rFonts w:eastAsia="Arial"/>
          <w:sz w:val="28"/>
          <w:szCs w:val="28"/>
        </w:rPr>
        <w:t>Фоминского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433830" w:rsidP="00433830">
      <w:pPr>
        <w:ind w:firstLine="709"/>
        <w:jc w:val="both"/>
        <w:rPr>
          <w:rFonts w:eastAsia="Arial"/>
          <w:sz w:val="28"/>
          <w:szCs w:val="28"/>
        </w:rPr>
      </w:pPr>
      <w:r w:rsidRPr="004C1458">
        <w:rPr>
          <w:rFonts w:eastAsia="Arial"/>
          <w:sz w:val="28"/>
          <w:szCs w:val="28"/>
        </w:rPr>
        <w:t>В досудебном (внесудебном) порядке жалоба рассматривается первым глав</w:t>
      </w:r>
      <w:r w:rsidR="007B4046">
        <w:rPr>
          <w:rFonts w:eastAsia="Arial"/>
          <w:sz w:val="28"/>
          <w:szCs w:val="28"/>
        </w:rPr>
        <w:t>ой</w:t>
      </w:r>
      <w:r w:rsidRPr="004C1458">
        <w:rPr>
          <w:rFonts w:eastAsia="Arial"/>
          <w:sz w:val="28"/>
          <w:szCs w:val="28"/>
        </w:rPr>
        <w:t xml:space="preserve"> Администрации </w:t>
      </w:r>
      <w:r w:rsidR="007B4046">
        <w:rPr>
          <w:rFonts w:eastAsia="Arial"/>
          <w:sz w:val="28"/>
          <w:szCs w:val="28"/>
        </w:rPr>
        <w:t>Фоминского сельского поселения</w:t>
      </w:r>
      <w:r w:rsidRPr="004C1458">
        <w:rPr>
          <w:rFonts w:eastAsia="Arial"/>
          <w:sz w:val="28"/>
          <w:szCs w:val="28"/>
        </w:rPr>
        <w:t xml:space="preserve">, в случае подачи жалобы на </w:t>
      </w:r>
      <w:r w:rsidR="007B4046">
        <w:rPr>
          <w:rFonts w:eastAsia="Arial"/>
          <w:sz w:val="28"/>
          <w:szCs w:val="28"/>
        </w:rPr>
        <w:t>главу</w:t>
      </w:r>
      <w:r w:rsidRPr="004C1458">
        <w:rPr>
          <w:rFonts w:eastAsia="Arial"/>
          <w:sz w:val="28"/>
          <w:szCs w:val="28"/>
        </w:rPr>
        <w:t xml:space="preserve"> Администрации </w:t>
      </w:r>
      <w:r w:rsidR="007B4046">
        <w:rPr>
          <w:rFonts w:eastAsia="Arial"/>
          <w:sz w:val="28"/>
          <w:szCs w:val="28"/>
        </w:rPr>
        <w:t>Фоминского сельского поселения</w:t>
      </w:r>
      <w:r w:rsidRPr="004C1458">
        <w:rPr>
          <w:rFonts w:eastAsia="Arial"/>
          <w:sz w:val="28"/>
          <w:szCs w:val="28"/>
        </w:rPr>
        <w:t>, жалоба рассматривается главой Администрации Заветинского района.</w:t>
      </w:r>
    </w:p>
    <w:p w:rsidR="00433830" w:rsidRPr="004C1458" w:rsidRDefault="00433830" w:rsidP="00433830">
      <w:pPr>
        <w:ind w:firstLine="709"/>
        <w:jc w:val="both"/>
        <w:rPr>
          <w:rFonts w:eastAsia="Arial"/>
          <w:sz w:val="28"/>
          <w:szCs w:val="28"/>
        </w:rPr>
      </w:pPr>
      <w:r w:rsidRPr="004C1458">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В электронном виде жалоба может быть подана заявителем посредством официального сайта района;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 xml:space="preserve">«Об утверждении Правил подачи и рассмотрения жалоб на решения и действия (бездействие) Администрации </w:t>
      </w:r>
      <w:r w:rsidR="007B4046">
        <w:rPr>
          <w:rFonts w:eastAsia="Arial"/>
          <w:sz w:val="28"/>
          <w:szCs w:val="28"/>
        </w:rPr>
        <w:t>Фоминского сельского поселения</w:t>
      </w:r>
      <w:r w:rsidRPr="004C1458">
        <w:rPr>
          <w:rFonts w:eastAsia="Arial"/>
          <w:sz w:val="28"/>
          <w:szCs w:val="28"/>
        </w:rPr>
        <w:t xml:space="preserve">, еѐ структурных подразделений, отраслевых (функциональных) органов и их должностных лиц, муниципальных служащих </w:t>
      </w:r>
      <w:r w:rsidR="007B4046">
        <w:rPr>
          <w:rFonts w:eastAsia="Arial"/>
          <w:sz w:val="28"/>
          <w:szCs w:val="28"/>
        </w:rPr>
        <w:t>Фоминского сельского поселения</w:t>
      </w:r>
      <w:r w:rsidRPr="004C1458">
        <w:rPr>
          <w:rFonts w:eastAsia="Arial"/>
          <w:sz w:val="28"/>
          <w:szCs w:val="28"/>
        </w:rPr>
        <w:t xml:space="preserve">, муниципального автономного учреждения «Многофункциональный центр предоставления государственных и муниципальных услуг </w:t>
      </w:r>
      <w:r w:rsidR="007B4046">
        <w:rPr>
          <w:rFonts w:eastAsia="Arial"/>
          <w:sz w:val="28"/>
          <w:szCs w:val="28"/>
        </w:rPr>
        <w:t>Администрации Фоминского сельского поселения</w:t>
      </w:r>
      <w:r w:rsidRPr="004C1458">
        <w:rPr>
          <w:rFonts w:eastAsia="Arial"/>
          <w:sz w:val="28"/>
          <w:szCs w:val="28"/>
        </w:rPr>
        <w:t>» и его работников».</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7B4046" w:rsidRDefault="007B4046"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B4046" w:rsidRDefault="007B4046"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и МФЦ.</w:t>
      </w:r>
    </w:p>
    <w:p w:rsidR="007B4046" w:rsidRDefault="007B4046"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Если в заявлении указан способ получения результата «в МФЦ», должностное лицо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получения документов (результата услуги) из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 xml:space="preserve">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w:t>
      </w:r>
      <w:r w:rsidR="007B4046">
        <w:rPr>
          <w:rFonts w:eastAsia="Arial"/>
          <w:sz w:val="28"/>
          <w:szCs w:val="28"/>
        </w:rPr>
        <w:t>Фоминского сельского поселения</w:t>
      </w:r>
      <w:r w:rsidR="007B4046" w:rsidRPr="004C1458">
        <w:rPr>
          <w:sz w:val="28"/>
          <w:szCs w:val="28"/>
        </w:rPr>
        <w:t xml:space="preserve"> </w:t>
      </w: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7B4046" w:rsidRPr="00604C84" w:rsidRDefault="007B4046" w:rsidP="00433830">
      <w:pPr>
        <w:ind w:firstLine="709"/>
        <w:jc w:val="both"/>
        <w:rPr>
          <w:rFonts w:eastAsia="Arial"/>
          <w:color w:val="000000" w:themeColor="text1"/>
          <w:sz w:val="28"/>
          <w:szCs w:val="28"/>
        </w:rPr>
      </w:pPr>
      <w:r w:rsidRPr="00604C84">
        <w:rPr>
          <w:rFonts w:eastAsia="Arial"/>
          <w:color w:val="000000" w:themeColor="text1"/>
          <w:sz w:val="28"/>
          <w:szCs w:val="28"/>
        </w:rPr>
        <w:t>Ведущий специалист по общим</w:t>
      </w:r>
    </w:p>
    <w:p w:rsidR="007B4046" w:rsidRPr="00604C84" w:rsidRDefault="007B4046" w:rsidP="00433830">
      <w:pPr>
        <w:ind w:firstLine="709"/>
        <w:jc w:val="both"/>
        <w:rPr>
          <w:rFonts w:eastAsia="Arial"/>
          <w:color w:val="000000" w:themeColor="text1"/>
          <w:sz w:val="28"/>
          <w:szCs w:val="28"/>
        </w:rPr>
      </w:pPr>
      <w:r w:rsidRPr="00604C84">
        <w:rPr>
          <w:rFonts w:eastAsia="Arial"/>
          <w:color w:val="000000" w:themeColor="text1"/>
          <w:sz w:val="28"/>
          <w:szCs w:val="28"/>
        </w:rPr>
        <w:t xml:space="preserve"> вопросам  Администрации </w:t>
      </w:r>
    </w:p>
    <w:p w:rsidR="00433830" w:rsidRPr="00604C84" w:rsidRDefault="007B4046" w:rsidP="00433830">
      <w:pPr>
        <w:ind w:firstLine="709"/>
        <w:jc w:val="both"/>
        <w:rPr>
          <w:rFonts w:eastAsia="Arial"/>
          <w:color w:val="000000" w:themeColor="text1"/>
          <w:sz w:val="28"/>
          <w:szCs w:val="28"/>
        </w:rPr>
        <w:sectPr w:rsidR="00433830" w:rsidRPr="00604C84" w:rsidSect="00623484">
          <w:headerReference w:type="even" r:id="rId9"/>
          <w:headerReference w:type="default" r:id="rId10"/>
          <w:pgSz w:w="11906" w:h="16838"/>
          <w:pgMar w:top="1134" w:right="567" w:bottom="1134" w:left="1701" w:header="567" w:footer="284" w:gutter="0"/>
          <w:pgNumType w:start="1"/>
          <w:cols w:space="708"/>
          <w:titlePg/>
          <w:docGrid w:linePitch="360"/>
        </w:sectPr>
      </w:pPr>
      <w:r w:rsidRPr="00604C84">
        <w:rPr>
          <w:rFonts w:eastAsia="Arial"/>
          <w:color w:val="000000" w:themeColor="text1"/>
          <w:sz w:val="28"/>
          <w:szCs w:val="28"/>
        </w:rPr>
        <w:t>Фоминского сельского поселения                               А.Ю. Бондарева</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0D3FA5" w:rsidRPr="004C1458">
        <w:rPr>
          <w:bCs/>
          <w:sz w:val="28"/>
          <w:szCs w:val="28"/>
        </w:rPr>
        <w:t>»</w:t>
      </w:r>
      <w:r w:rsidR="00600179" w:rsidRPr="004C1458">
        <w:rPr>
          <w:bCs/>
          <w:sz w:val="28"/>
          <w:szCs w:val="28"/>
        </w:rPr>
        <w:t xml:space="preserve"> </w:t>
      </w:r>
      <w:r w:rsidRPr="004C1458">
        <w:rPr>
          <w:rFonts w:eastAsia="Arial"/>
          <w:sz w:val="28"/>
          <w:szCs w:val="28"/>
        </w:rPr>
        <w:t xml:space="preserve">Администрацией </w:t>
      </w:r>
      <w:r w:rsidR="007B4046">
        <w:rPr>
          <w:rFonts w:eastAsia="Arial"/>
          <w:sz w:val="28"/>
          <w:szCs w:val="28"/>
        </w:rPr>
        <w:t>Фоминского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4820"/>
        <w:gridCol w:w="5811"/>
      </w:tblGrid>
      <w:tr w:rsidR="00EC05D4" w:rsidRPr="004C1458" w:rsidTr="00EC05D4">
        <w:tc>
          <w:tcPr>
            <w:tcW w:w="4111" w:type="dxa"/>
          </w:tcPr>
          <w:p w:rsidR="00EC05D4" w:rsidRPr="004C1458" w:rsidRDefault="00EC05D4" w:rsidP="00244084">
            <w:pPr>
              <w:contextualSpacing/>
              <w:rPr>
                <w:sz w:val="24"/>
                <w:szCs w:val="24"/>
              </w:rPr>
            </w:pPr>
          </w:p>
        </w:tc>
        <w:tc>
          <w:tcPr>
            <w:tcW w:w="4820" w:type="dxa"/>
          </w:tcPr>
          <w:p w:rsidR="00EC05D4" w:rsidRPr="004C1458" w:rsidRDefault="00EC05D4" w:rsidP="00244084">
            <w:pPr>
              <w:contextualSpacing/>
              <w:rPr>
                <w:sz w:val="24"/>
                <w:szCs w:val="24"/>
              </w:rPr>
            </w:pPr>
            <w:r w:rsidRPr="004C1458">
              <w:rPr>
                <w:sz w:val="24"/>
                <w:szCs w:val="24"/>
              </w:rPr>
              <w:t xml:space="preserve">Администрация </w:t>
            </w:r>
            <w:r>
              <w:rPr>
                <w:rFonts w:eastAsia="Arial"/>
                <w:sz w:val="28"/>
                <w:szCs w:val="28"/>
              </w:rPr>
              <w:t>Фоминского сельского поселения</w:t>
            </w:r>
          </w:p>
        </w:tc>
        <w:tc>
          <w:tcPr>
            <w:tcW w:w="5811" w:type="dxa"/>
          </w:tcPr>
          <w:p w:rsidR="00EC05D4" w:rsidRPr="004C1458" w:rsidRDefault="00EC05D4" w:rsidP="00244084">
            <w:pPr>
              <w:contextualSpacing/>
              <w:jc w:val="center"/>
              <w:rPr>
                <w:sz w:val="24"/>
                <w:szCs w:val="24"/>
              </w:rPr>
            </w:pPr>
            <w:r w:rsidRPr="004C1458">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EC05D4" w:rsidRPr="004C1458" w:rsidTr="00EC05D4">
        <w:trPr>
          <w:trHeight w:val="842"/>
        </w:trPr>
        <w:tc>
          <w:tcPr>
            <w:tcW w:w="4111" w:type="dxa"/>
          </w:tcPr>
          <w:p w:rsidR="00EC05D4" w:rsidRPr="004C1458" w:rsidRDefault="00EC05D4" w:rsidP="00244084">
            <w:pPr>
              <w:contextualSpacing/>
              <w:rPr>
                <w:sz w:val="24"/>
                <w:szCs w:val="24"/>
              </w:rPr>
            </w:pPr>
            <w:r w:rsidRPr="004C1458">
              <w:rPr>
                <w:sz w:val="24"/>
                <w:szCs w:val="24"/>
              </w:rPr>
              <w:t>Местонахождение:</w:t>
            </w:r>
          </w:p>
        </w:tc>
        <w:tc>
          <w:tcPr>
            <w:tcW w:w="4820" w:type="dxa"/>
          </w:tcPr>
          <w:p w:rsidR="00EC05D4" w:rsidRPr="004C1458" w:rsidRDefault="00EC05D4" w:rsidP="00EC05D4">
            <w:pPr>
              <w:contextualSpacing/>
              <w:rPr>
                <w:sz w:val="24"/>
                <w:szCs w:val="24"/>
              </w:rPr>
            </w:pPr>
            <w:r w:rsidRPr="004C1458">
              <w:rPr>
                <w:sz w:val="24"/>
                <w:szCs w:val="24"/>
              </w:rPr>
              <w:t>3474</w:t>
            </w:r>
            <w:r>
              <w:rPr>
                <w:sz w:val="24"/>
                <w:szCs w:val="24"/>
              </w:rPr>
              <w:t>41</w:t>
            </w:r>
            <w:r w:rsidRPr="004C1458">
              <w:rPr>
                <w:sz w:val="24"/>
                <w:szCs w:val="24"/>
              </w:rPr>
              <w:t xml:space="preserve">, Ростовская область, </w:t>
            </w:r>
            <w:proofErr w:type="spellStart"/>
            <w:r w:rsidRPr="004C1458">
              <w:rPr>
                <w:sz w:val="24"/>
                <w:szCs w:val="24"/>
              </w:rPr>
              <w:t>Заветинский</w:t>
            </w:r>
            <w:proofErr w:type="spellEnd"/>
            <w:r w:rsidRPr="004C1458">
              <w:rPr>
                <w:sz w:val="24"/>
                <w:szCs w:val="24"/>
              </w:rPr>
              <w:t xml:space="preserve"> района, </w:t>
            </w:r>
            <w:r>
              <w:rPr>
                <w:sz w:val="24"/>
                <w:szCs w:val="24"/>
              </w:rPr>
              <w:t>х</w:t>
            </w:r>
            <w:r w:rsidRPr="004C1458">
              <w:rPr>
                <w:sz w:val="24"/>
                <w:szCs w:val="24"/>
              </w:rPr>
              <w:t>.</w:t>
            </w:r>
            <w:r>
              <w:rPr>
                <w:sz w:val="24"/>
                <w:szCs w:val="24"/>
              </w:rPr>
              <w:t>Фомин</w:t>
            </w:r>
            <w:r w:rsidRPr="004C1458">
              <w:rPr>
                <w:sz w:val="24"/>
                <w:szCs w:val="24"/>
              </w:rPr>
              <w:t>, ул.</w:t>
            </w:r>
            <w:r>
              <w:rPr>
                <w:sz w:val="24"/>
                <w:szCs w:val="24"/>
              </w:rPr>
              <w:t>Центральная</w:t>
            </w:r>
            <w:r w:rsidRPr="004C1458">
              <w:rPr>
                <w:sz w:val="24"/>
                <w:szCs w:val="24"/>
              </w:rPr>
              <w:t xml:space="preserve">, дом </w:t>
            </w:r>
            <w:r>
              <w:rPr>
                <w:sz w:val="24"/>
                <w:szCs w:val="24"/>
              </w:rPr>
              <w:t>3</w:t>
            </w:r>
          </w:p>
        </w:tc>
        <w:tc>
          <w:tcPr>
            <w:tcW w:w="5811" w:type="dxa"/>
          </w:tcPr>
          <w:p w:rsidR="00EC05D4" w:rsidRPr="004C1458" w:rsidRDefault="00EC05D4" w:rsidP="00244084">
            <w:pPr>
              <w:contextualSpacing/>
              <w:jc w:val="center"/>
              <w:rPr>
                <w:sz w:val="24"/>
                <w:szCs w:val="24"/>
              </w:rPr>
            </w:pPr>
            <w:r w:rsidRPr="004C1458">
              <w:rPr>
                <w:sz w:val="24"/>
                <w:szCs w:val="24"/>
              </w:rPr>
              <w:t xml:space="preserve">347430, Ростовская область, </w:t>
            </w:r>
            <w:proofErr w:type="spellStart"/>
            <w:r w:rsidRPr="004C1458">
              <w:rPr>
                <w:sz w:val="24"/>
                <w:szCs w:val="24"/>
              </w:rPr>
              <w:t>Заветинский</w:t>
            </w:r>
            <w:proofErr w:type="spellEnd"/>
            <w:r w:rsidRPr="004C1458">
              <w:rPr>
                <w:sz w:val="24"/>
                <w:szCs w:val="24"/>
              </w:rPr>
              <w:t xml:space="preserve"> района, с.Заветное, ул. Ломоносова, дом № 25, 1 этаж.</w:t>
            </w:r>
          </w:p>
        </w:tc>
      </w:tr>
      <w:tr w:rsidR="00EC05D4" w:rsidRPr="004C1458" w:rsidTr="00EC05D4">
        <w:trPr>
          <w:trHeight w:val="1366"/>
        </w:trPr>
        <w:tc>
          <w:tcPr>
            <w:tcW w:w="4111" w:type="dxa"/>
          </w:tcPr>
          <w:p w:rsidR="00EC05D4" w:rsidRPr="004C1458" w:rsidRDefault="00EC05D4" w:rsidP="00244084">
            <w:pPr>
              <w:contextualSpacing/>
              <w:rPr>
                <w:sz w:val="24"/>
                <w:szCs w:val="24"/>
              </w:rPr>
            </w:pPr>
            <w:r w:rsidRPr="004C1458">
              <w:rPr>
                <w:sz w:val="24"/>
                <w:szCs w:val="24"/>
              </w:rPr>
              <w:t>Режим (график)</w:t>
            </w:r>
          </w:p>
          <w:p w:rsidR="00EC05D4" w:rsidRPr="004C1458" w:rsidRDefault="00EC05D4" w:rsidP="00244084">
            <w:pPr>
              <w:contextualSpacing/>
              <w:rPr>
                <w:sz w:val="24"/>
                <w:szCs w:val="24"/>
              </w:rPr>
            </w:pPr>
            <w:r w:rsidRPr="004C1458">
              <w:rPr>
                <w:sz w:val="24"/>
                <w:szCs w:val="24"/>
              </w:rPr>
              <w:t>работы</w:t>
            </w:r>
          </w:p>
        </w:tc>
        <w:tc>
          <w:tcPr>
            <w:tcW w:w="4820" w:type="dxa"/>
          </w:tcPr>
          <w:p w:rsidR="00EC05D4" w:rsidRPr="004C1458" w:rsidRDefault="00EC05D4" w:rsidP="00244084">
            <w:pPr>
              <w:contextualSpacing/>
              <w:rPr>
                <w:sz w:val="24"/>
                <w:szCs w:val="24"/>
              </w:rPr>
            </w:pPr>
            <w:r w:rsidRPr="004C1458">
              <w:rPr>
                <w:sz w:val="24"/>
                <w:szCs w:val="24"/>
              </w:rPr>
              <w:t xml:space="preserve">Понедельник - четверг с </w:t>
            </w:r>
            <w:r>
              <w:rPr>
                <w:sz w:val="24"/>
                <w:szCs w:val="24"/>
              </w:rPr>
              <w:t>8</w:t>
            </w:r>
            <w:r w:rsidRPr="004C1458">
              <w:rPr>
                <w:sz w:val="24"/>
                <w:szCs w:val="24"/>
              </w:rPr>
              <w:t>-00 часов до 1</w:t>
            </w:r>
            <w:r>
              <w:rPr>
                <w:sz w:val="24"/>
                <w:szCs w:val="24"/>
              </w:rPr>
              <w:t>6</w:t>
            </w:r>
            <w:r w:rsidRPr="004C1458">
              <w:rPr>
                <w:sz w:val="24"/>
                <w:szCs w:val="24"/>
              </w:rPr>
              <w:t xml:space="preserve"> часов пятница - с </w:t>
            </w:r>
            <w:r>
              <w:rPr>
                <w:sz w:val="24"/>
                <w:szCs w:val="24"/>
              </w:rPr>
              <w:t>8</w:t>
            </w:r>
            <w:r w:rsidRPr="004C1458">
              <w:rPr>
                <w:sz w:val="24"/>
                <w:szCs w:val="24"/>
              </w:rPr>
              <w:t>-00 часов до 1</w:t>
            </w:r>
            <w:r>
              <w:rPr>
                <w:sz w:val="24"/>
                <w:szCs w:val="24"/>
              </w:rPr>
              <w:t>6</w:t>
            </w:r>
            <w:r w:rsidRPr="004C1458">
              <w:rPr>
                <w:sz w:val="24"/>
                <w:szCs w:val="24"/>
              </w:rPr>
              <w:t>-00 часов</w:t>
            </w:r>
          </w:p>
          <w:p w:rsidR="00EC05D4" w:rsidRPr="004C1458" w:rsidRDefault="00EC05D4" w:rsidP="00EC05D4">
            <w:pPr>
              <w:contextualSpacing/>
              <w:rPr>
                <w:sz w:val="24"/>
                <w:szCs w:val="24"/>
              </w:rPr>
            </w:pPr>
            <w:r w:rsidRPr="004C1458">
              <w:rPr>
                <w:sz w:val="24"/>
                <w:szCs w:val="24"/>
              </w:rPr>
              <w:t>обеденный перерыв - с 1</w:t>
            </w:r>
            <w:r>
              <w:rPr>
                <w:sz w:val="24"/>
                <w:szCs w:val="24"/>
              </w:rPr>
              <w:t>2</w:t>
            </w:r>
            <w:r w:rsidRPr="004C1458">
              <w:rPr>
                <w:sz w:val="24"/>
                <w:szCs w:val="24"/>
              </w:rPr>
              <w:t>-00 часов до 1</w:t>
            </w:r>
            <w:r>
              <w:rPr>
                <w:sz w:val="24"/>
                <w:szCs w:val="24"/>
              </w:rPr>
              <w:t>3</w:t>
            </w:r>
            <w:r w:rsidRPr="004C1458">
              <w:rPr>
                <w:sz w:val="24"/>
                <w:szCs w:val="24"/>
              </w:rPr>
              <w:t>-00 часов.</w:t>
            </w:r>
          </w:p>
        </w:tc>
        <w:tc>
          <w:tcPr>
            <w:tcW w:w="5811" w:type="dxa"/>
          </w:tcPr>
          <w:p w:rsidR="00EC05D4" w:rsidRPr="004C1458" w:rsidRDefault="00EC05D4" w:rsidP="00244084">
            <w:pPr>
              <w:contextualSpacing/>
              <w:jc w:val="center"/>
              <w:rPr>
                <w:sz w:val="24"/>
                <w:szCs w:val="24"/>
              </w:rPr>
            </w:pPr>
            <w:r w:rsidRPr="004C1458">
              <w:rPr>
                <w:sz w:val="24"/>
                <w:szCs w:val="24"/>
              </w:rPr>
              <w:t>Понедельник - четверг с 9-00 часов</w:t>
            </w:r>
          </w:p>
          <w:p w:rsidR="00EC05D4" w:rsidRPr="004C1458" w:rsidRDefault="00EC05D4" w:rsidP="00244084">
            <w:pPr>
              <w:contextualSpacing/>
              <w:jc w:val="center"/>
              <w:rPr>
                <w:sz w:val="24"/>
                <w:szCs w:val="24"/>
              </w:rPr>
            </w:pPr>
            <w:r w:rsidRPr="004C1458">
              <w:rPr>
                <w:sz w:val="24"/>
                <w:szCs w:val="24"/>
              </w:rPr>
              <w:t>до 17 часов 15 минут</w:t>
            </w:r>
          </w:p>
          <w:p w:rsidR="00EC05D4" w:rsidRPr="004C1458" w:rsidRDefault="00EC05D4" w:rsidP="00244084">
            <w:pPr>
              <w:contextualSpacing/>
              <w:jc w:val="center"/>
              <w:rPr>
                <w:sz w:val="24"/>
                <w:szCs w:val="24"/>
              </w:rPr>
            </w:pPr>
            <w:r w:rsidRPr="004C1458">
              <w:rPr>
                <w:sz w:val="24"/>
                <w:szCs w:val="24"/>
              </w:rPr>
              <w:t>пятница- с 9-00 часов до 17-00 часов</w:t>
            </w:r>
          </w:p>
        </w:tc>
      </w:tr>
      <w:tr w:rsidR="00EC05D4" w:rsidRPr="004C1458" w:rsidTr="00EC05D4">
        <w:trPr>
          <w:trHeight w:val="699"/>
        </w:trPr>
        <w:tc>
          <w:tcPr>
            <w:tcW w:w="4111" w:type="dxa"/>
            <w:vMerge w:val="restart"/>
          </w:tcPr>
          <w:p w:rsidR="00EC05D4" w:rsidRPr="004C1458" w:rsidRDefault="00EC05D4" w:rsidP="00244084">
            <w:pPr>
              <w:contextualSpacing/>
              <w:rPr>
                <w:sz w:val="24"/>
                <w:szCs w:val="24"/>
              </w:rPr>
            </w:pPr>
            <w:r w:rsidRPr="004C1458">
              <w:rPr>
                <w:sz w:val="24"/>
                <w:szCs w:val="24"/>
              </w:rPr>
              <w:t>Телефон (телефон</w:t>
            </w:r>
            <w:r>
              <w:rPr>
                <w:sz w:val="24"/>
                <w:szCs w:val="24"/>
              </w:rPr>
              <w:t xml:space="preserve"> </w:t>
            </w:r>
            <w:proofErr w:type="spellStart"/>
            <w:r w:rsidRPr="004C1458">
              <w:rPr>
                <w:sz w:val="24"/>
                <w:szCs w:val="24"/>
              </w:rPr>
              <w:t>автоинформатор</w:t>
            </w:r>
            <w:proofErr w:type="spellEnd"/>
            <w:r w:rsidRPr="004C1458">
              <w:rPr>
                <w:sz w:val="24"/>
                <w:szCs w:val="24"/>
              </w:rPr>
              <w:t xml:space="preserve"> отсутствует)</w:t>
            </w:r>
          </w:p>
        </w:tc>
        <w:tc>
          <w:tcPr>
            <w:tcW w:w="4820" w:type="dxa"/>
            <w:vMerge w:val="restart"/>
          </w:tcPr>
          <w:p w:rsidR="00EC05D4" w:rsidRPr="004C1458" w:rsidRDefault="00EC05D4" w:rsidP="00EC05D4">
            <w:pPr>
              <w:contextualSpacing/>
              <w:rPr>
                <w:sz w:val="24"/>
                <w:szCs w:val="24"/>
              </w:rPr>
            </w:pPr>
            <w:r>
              <w:rPr>
                <w:sz w:val="24"/>
                <w:szCs w:val="24"/>
              </w:rPr>
              <w:t>Глава</w:t>
            </w:r>
            <w:r w:rsidRPr="004C1458">
              <w:rPr>
                <w:sz w:val="24"/>
                <w:szCs w:val="24"/>
              </w:rPr>
              <w:t xml:space="preserve"> Администрации </w:t>
            </w:r>
            <w:r>
              <w:rPr>
                <w:rFonts w:eastAsia="Arial"/>
                <w:sz w:val="28"/>
                <w:szCs w:val="28"/>
              </w:rPr>
              <w:t>Фоминского сельского поселения</w:t>
            </w:r>
            <w:r w:rsidRPr="004C1458">
              <w:rPr>
                <w:sz w:val="28"/>
                <w:szCs w:val="28"/>
              </w:rPr>
              <w:t xml:space="preserve"> </w:t>
            </w:r>
            <w:r w:rsidRPr="004C1458">
              <w:rPr>
                <w:sz w:val="24"/>
                <w:szCs w:val="24"/>
              </w:rPr>
              <w:t>+7 (86378) 2-</w:t>
            </w:r>
            <w:r>
              <w:rPr>
                <w:sz w:val="24"/>
                <w:szCs w:val="24"/>
              </w:rPr>
              <w:t>93</w:t>
            </w:r>
            <w:r w:rsidRPr="004C1458">
              <w:rPr>
                <w:sz w:val="24"/>
                <w:szCs w:val="24"/>
              </w:rPr>
              <w:t>-</w:t>
            </w:r>
            <w:r>
              <w:rPr>
                <w:sz w:val="24"/>
                <w:szCs w:val="24"/>
              </w:rPr>
              <w:t>35</w:t>
            </w:r>
          </w:p>
        </w:tc>
        <w:tc>
          <w:tcPr>
            <w:tcW w:w="5811" w:type="dxa"/>
            <w:vMerge w:val="restart"/>
          </w:tcPr>
          <w:p w:rsidR="00EC05D4" w:rsidRPr="004C1458" w:rsidRDefault="00EC05D4" w:rsidP="00244084">
            <w:pPr>
              <w:contextualSpacing/>
              <w:jc w:val="center"/>
              <w:rPr>
                <w:sz w:val="24"/>
                <w:szCs w:val="24"/>
              </w:rPr>
            </w:pPr>
            <w:r w:rsidRPr="004C1458">
              <w:rPr>
                <w:sz w:val="24"/>
                <w:szCs w:val="24"/>
              </w:rPr>
              <w:t>Ведущие специалисты</w:t>
            </w:r>
          </w:p>
          <w:p w:rsidR="00EC05D4" w:rsidRPr="004C1458" w:rsidRDefault="00EC05D4" w:rsidP="00244084">
            <w:pPr>
              <w:contextualSpacing/>
              <w:jc w:val="center"/>
              <w:rPr>
                <w:sz w:val="24"/>
                <w:szCs w:val="24"/>
              </w:rPr>
            </w:pPr>
            <w:r w:rsidRPr="004C1458">
              <w:rPr>
                <w:sz w:val="24"/>
                <w:szCs w:val="24"/>
              </w:rPr>
              <w:t>+7 (86378) 22-5-11</w:t>
            </w:r>
          </w:p>
        </w:tc>
      </w:tr>
      <w:tr w:rsidR="00EC05D4" w:rsidRPr="004C1458" w:rsidTr="00EC05D4">
        <w:trPr>
          <w:trHeight w:val="276"/>
        </w:trPr>
        <w:tc>
          <w:tcPr>
            <w:tcW w:w="4111" w:type="dxa"/>
            <w:vMerge/>
          </w:tcPr>
          <w:p w:rsidR="00EC05D4" w:rsidRPr="004C1458" w:rsidRDefault="00EC05D4" w:rsidP="00244084">
            <w:pPr>
              <w:contextualSpacing/>
              <w:rPr>
                <w:sz w:val="24"/>
                <w:szCs w:val="24"/>
              </w:rPr>
            </w:pPr>
          </w:p>
        </w:tc>
        <w:tc>
          <w:tcPr>
            <w:tcW w:w="4820" w:type="dxa"/>
            <w:vMerge/>
          </w:tcPr>
          <w:p w:rsidR="00EC05D4" w:rsidRPr="004C1458" w:rsidRDefault="00EC05D4" w:rsidP="00244084">
            <w:pPr>
              <w:contextualSpacing/>
              <w:rPr>
                <w:sz w:val="24"/>
                <w:szCs w:val="24"/>
              </w:rPr>
            </w:pPr>
          </w:p>
        </w:tc>
        <w:tc>
          <w:tcPr>
            <w:tcW w:w="5811" w:type="dxa"/>
            <w:vMerge/>
          </w:tcPr>
          <w:p w:rsidR="00EC05D4" w:rsidRPr="004C1458" w:rsidRDefault="00EC05D4" w:rsidP="00244084">
            <w:pPr>
              <w:contextualSpacing/>
              <w:jc w:val="center"/>
              <w:rPr>
                <w:sz w:val="24"/>
                <w:szCs w:val="24"/>
              </w:rPr>
            </w:pPr>
          </w:p>
        </w:tc>
      </w:tr>
      <w:tr w:rsidR="00EC05D4" w:rsidRPr="004C1458" w:rsidTr="00EC05D4">
        <w:tc>
          <w:tcPr>
            <w:tcW w:w="4111" w:type="dxa"/>
          </w:tcPr>
          <w:p w:rsidR="00EC05D4" w:rsidRPr="004C1458" w:rsidRDefault="00EC05D4" w:rsidP="00244084">
            <w:pPr>
              <w:contextualSpacing/>
              <w:rPr>
                <w:sz w:val="24"/>
                <w:szCs w:val="24"/>
              </w:rPr>
            </w:pPr>
            <w:r w:rsidRPr="004C1458">
              <w:rPr>
                <w:sz w:val="24"/>
                <w:szCs w:val="24"/>
              </w:rPr>
              <w:t>Официальный сайт</w:t>
            </w:r>
          </w:p>
        </w:tc>
        <w:tc>
          <w:tcPr>
            <w:tcW w:w="4820" w:type="dxa"/>
          </w:tcPr>
          <w:p w:rsidR="00EC05D4" w:rsidRPr="00C3485B" w:rsidRDefault="00EC05D4" w:rsidP="00604C84">
            <w:pPr>
              <w:overflowPunct/>
              <w:autoSpaceDE/>
              <w:autoSpaceDN/>
              <w:adjustRightInd/>
              <w:jc w:val="both"/>
              <w:textAlignment w:val="auto"/>
              <w:rPr>
                <w:b/>
                <w:color w:val="000000"/>
                <w:sz w:val="24"/>
                <w:szCs w:val="24"/>
              </w:rPr>
            </w:pPr>
            <w:r w:rsidRPr="00C3485B">
              <w:rPr>
                <w:b/>
                <w:color w:val="000000"/>
                <w:sz w:val="24"/>
                <w:szCs w:val="24"/>
                <w:lang w:val="en-US"/>
              </w:rPr>
              <w:t>Fomin-admin.ucoz.ru</w:t>
            </w:r>
          </w:p>
        </w:tc>
        <w:tc>
          <w:tcPr>
            <w:tcW w:w="5811" w:type="dxa"/>
          </w:tcPr>
          <w:p w:rsidR="00EC05D4" w:rsidRPr="004C1458" w:rsidRDefault="00D23834" w:rsidP="00244084">
            <w:pPr>
              <w:contextualSpacing/>
              <w:jc w:val="center"/>
              <w:rPr>
                <w:sz w:val="24"/>
                <w:szCs w:val="24"/>
              </w:rPr>
            </w:pPr>
            <w:hyperlink r:id="rId11" w:history="1">
              <w:r w:rsidR="00EC05D4" w:rsidRPr="004C1458">
                <w:rPr>
                  <w:rStyle w:val="af"/>
                  <w:color w:val="auto"/>
                  <w:sz w:val="24"/>
                  <w:szCs w:val="24"/>
                </w:rPr>
                <w:t>http://www.mfc61.ru</w:t>
              </w:r>
            </w:hyperlink>
          </w:p>
        </w:tc>
      </w:tr>
      <w:tr w:rsidR="00EC05D4" w:rsidRPr="00604C84" w:rsidTr="00EC05D4">
        <w:tc>
          <w:tcPr>
            <w:tcW w:w="4111" w:type="dxa"/>
          </w:tcPr>
          <w:p w:rsidR="00EC05D4" w:rsidRPr="004C1458" w:rsidRDefault="00EC05D4" w:rsidP="00244084">
            <w:pPr>
              <w:contextualSpacing/>
              <w:rPr>
                <w:sz w:val="24"/>
                <w:szCs w:val="24"/>
              </w:rPr>
            </w:pPr>
            <w:r w:rsidRPr="004C1458">
              <w:rPr>
                <w:sz w:val="24"/>
                <w:szCs w:val="24"/>
              </w:rPr>
              <w:t>Адрес электронной почты</w:t>
            </w:r>
          </w:p>
        </w:tc>
        <w:tc>
          <w:tcPr>
            <w:tcW w:w="4820" w:type="dxa"/>
          </w:tcPr>
          <w:p w:rsidR="00EC05D4" w:rsidRPr="00C3485B" w:rsidRDefault="00EC05D4" w:rsidP="00604C84">
            <w:pPr>
              <w:overflowPunct/>
              <w:autoSpaceDE/>
              <w:autoSpaceDN/>
              <w:adjustRightInd/>
              <w:jc w:val="both"/>
              <w:textAlignment w:val="auto"/>
              <w:rPr>
                <w:b/>
                <w:color w:val="000000"/>
                <w:sz w:val="24"/>
                <w:szCs w:val="24"/>
              </w:rPr>
            </w:pPr>
            <w:r w:rsidRPr="00C3485B">
              <w:rPr>
                <w:b/>
                <w:color w:val="000000"/>
                <w:sz w:val="24"/>
                <w:szCs w:val="24"/>
                <w:lang w:val="en-US"/>
              </w:rPr>
              <w:t>FominskoeSP@donland.ru</w:t>
            </w:r>
          </w:p>
        </w:tc>
        <w:tc>
          <w:tcPr>
            <w:tcW w:w="5811" w:type="dxa"/>
          </w:tcPr>
          <w:p w:rsidR="00EC05D4" w:rsidRPr="004C1458" w:rsidRDefault="00EC05D4" w:rsidP="00244084">
            <w:pPr>
              <w:contextualSpacing/>
              <w:jc w:val="center"/>
              <w:rPr>
                <w:sz w:val="24"/>
                <w:szCs w:val="24"/>
                <w:lang w:val="en-US"/>
              </w:rPr>
            </w:pPr>
            <w:r w:rsidRPr="004C1458">
              <w:rPr>
                <w:sz w:val="24"/>
                <w:szCs w:val="24"/>
                <w:lang w:val="en-US"/>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2"/>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r w:rsidRPr="004C1458">
        <w:rPr>
          <w:bCs/>
          <w:sz w:val="24"/>
          <w:szCs w:val="24"/>
        </w:rPr>
        <w:t xml:space="preserve">информационно-аналитическом </w:t>
      </w:r>
      <w:proofErr w:type="spellStart"/>
      <w:r w:rsidRPr="004C1458">
        <w:rPr>
          <w:bCs/>
          <w:sz w:val="24"/>
          <w:szCs w:val="24"/>
        </w:rPr>
        <w:t>Интернет-портале</w:t>
      </w:r>
      <w:proofErr w:type="spellEnd"/>
      <w:r w:rsidRPr="004C1458">
        <w:rPr>
          <w:bCs/>
          <w:sz w:val="24"/>
          <w:szCs w:val="24"/>
        </w:rPr>
        <w:t xml:space="preserve"> единой сети МФЦ Ростовской области (</w:t>
      </w:r>
      <w:hyperlink r:id="rId13"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CE2B37" w:rsidRPr="004C1458" w:rsidRDefault="004E3D48" w:rsidP="00EC05D4">
      <w:pPr>
        <w:shd w:val="clear" w:color="auto" w:fill="FFFFFF"/>
        <w:ind w:left="3969"/>
        <w:contextualSpacing/>
        <w:jc w:val="center"/>
        <w:rPr>
          <w:bCs/>
          <w:sz w:val="24"/>
          <w:szCs w:val="24"/>
          <w:u w:val="single"/>
        </w:rPr>
      </w:pPr>
      <w:r w:rsidRPr="004C1458">
        <w:rPr>
          <w:rFonts w:eastAsia="Arial"/>
          <w:sz w:val="28"/>
          <w:szCs w:val="28"/>
        </w:rPr>
        <w:t xml:space="preserve">Администрацией </w:t>
      </w:r>
      <w:r w:rsidR="00EC05D4">
        <w:rPr>
          <w:rFonts w:eastAsia="Arial"/>
          <w:sz w:val="28"/>
          <w:szCs w:val="28"/>
        </w:rPr>
        <w:t>Фоминского сельского поселения</w:t>
      </w: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4"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5"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6"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7"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18"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19"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0"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1"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F111C3" w:rsidRDefault="00F111C3" w:rsidP="00216812">
      <w:pPr>
        <w:ind w:firstLine="709"/>
        <w:contextualSpacing/>
        <w:jc w:val="both"/>
        <w:rPr>
          <w:sz w:val="28"/>
          <w:szCs w:val="28"/>
          <w:shd w:val="clear" w:color="auto" w:fill="FFFFFF"/>
        </w:rPr>
      </w:pPr>
      <w:r w:rsidRPr="00216812">
        <w:rPr>
          <w:sz w:val="28"/>
          <w:szCs w:val="28"/>
        </w:rPr>
        <w:t xml:space="preserve">постановление Правительства Российской Федерации </w:t>
      </w:r>
      <w:r w:rsidRPr="00F111C3">
        <w:rPr>
          <w:sz w:val="28"/>
          <w:szCs w:val="28"/>
        </w:rPr>
        <w:t>от 27.11.2014 № 1244</w:t>
      </w:r>
      <w:r>
        <w:rPr>
          <w:sz w:val="28"/>
          <w:szCs w:val="28"/>
        </w:rPr>
        <w:t xml:space="preserve"> «</w:t>
      </w:r>
      <w:r w:rsidRPr="00F111C3">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 (</w:t>
      </w:r>
      <w:r w:rsidRPr="00216812">
        <w:rPr>
          <w:sz w:val="28"/>
          <w:szCs w:val="28"/>
          <w:shd w:val="clear" w:color="auto" w:fill="FFFFFF"/>
        </w:rPr>
        <w:t xml:space="preserve">Собрание законодательства Российской Федерации, </w:t>
      </w:r>
      <w:r>
        <w:rPr>
          <w:sz w:val="28"/>
          <w:szCs w:val="28"/>
          <w:shd w:val="clear" w:color="auto" w:fill="FFFFFF"/>
        </w:rPr>
        <w:t>08.12.2014</w:t>
      </w:r>
      <w:r w:rsidRPr="00216812">
        <w:rPr>
          <w:sz w:val="28"/>
          <w:szCs w:val="28"/>
          <w:shd w:val="clear" w:color="auto" w:fill="FFFFFF"/>
        </w:rPr>
        <w:t xml:space="preserve">, № </w:t>
      </w:r>
      <w:r>
        <w:rPr>
          <w:sz w:val="28"/>
          <w:szCs w:val="28"/>
          <w:shd w:val="clear" w:color="auto" w:fill="FFFFFF"/>
        </w:rPr>
        <w:t>49</w:t>
      </w:r>
      <w:r w:rsidRPr="00216812">
        <w:rPr>
          <w:sz w:val="28"/>
          <w:szCs w:val="28"/>
          <w:shd w:val="clear" w:color="auto" w:fill="FFFFFF"/>
        </w:rPr>
        <w:t xml:space="preserve">, </w:t>
      </w:r>
      <w:r w:rsidRPr="00F111C3">
        <w:rPr>
          <w:sz w:val="28"/>
          <w:szCs w:val="28"/>
        </w:rPr>
        <w:t>(часть VI) ст. 6951</w:t>
      </w:r>
      <w:r>
        <w:rPr>
          <w:sz w:val="28"/>
          <w:szCs w:val="28"/>
        </w:rPr>
        <w:t>;</w:t>
      </w:r>
      <w:r w:rsidRPr="00216812">
        <w:t xml:space="preserve"> </w:t>
      </w:r>
      <w:r w:rsidRPr="00216812">
        <w:rPr>
          <w:sz w:val="28"/>
          <w:szCs w:val="28"/>
          <w:shd w:val="clear" w:color="auto" w:fill="FFFFFF"/>
        </w:rPr>
        <w:t>«Официальный интернет-</w:t>
      </w:r>
      <w:r w:rsidRPr="004C1458">
        <w:rPr>
          <w:sz w:val="28"/>
          <w:szCs w:val="28"/>
          <w:shd w:val="clear" w:color="auto" w:fill="FFFFFF"/>
        </w:rPr>
        <w:t>портал правовой информации» (http://</w:t>
      </w:r>
      <w:hyperlink r:id="rId22"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216812" w:rsidRDefault="000B7665" w:rsidP="00216812">
      <w:pPr>
        <w:ind w:firstLine="709"/>
        <w:contextualSpacing/>
        <w:jc w:val="both"/>
        <w:rPr>
          <w:sz w:val="28"/>
          <w:szCs w:val="28"/>
          <w:shd w:val="clear" w:color="auto" w:fill="FFFFFF"/>
        </w:rPr>
      </w:pPr>
      <w:r w:rsidRPr="00216812">
        <w:rPr>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16812" w:rsidRPr="00216812">
        <w:t xml:space="preserve"> (</w:t>
      </w:r>
      <w:r w:rsidR="00216812" w:rsidRPr="00216812">
        <w:rPr>
          <w:sz w:val="28"/>
          <w:szCs w:val="28"/>
          <w:shd w:val="clear" w:color="auto" w:fill="FFFFFF"/>
        </w:rPr>
        <w:t xml:space="preserve">Собрание законодательства Российской Федерации, 15.12.2014, № 50, ст. 7089; </w:t>
      </w:r>
      <w:r w:rsidR="00216812" w:rsidRPr="00216812">
        <w:t xml:space="preserve"> </w:t>
      </w:r>
      <w:r w:rsidR="00216812" w:rsidRPr="00216812">
        <w:rPr>
          <w:sz w:val="28"/>
          <w:szCs w:val="28"/>
          <w:shd w:val="clear" w:color="auto" w:fill="FFFFFF"/>
        </w:rPr>
        <w:t>«Официальный интернет-</w:t>
      </w:r>
      <w:r w:rsidR="00216812" w:rsidRPr="004C1458">
        <w:rPr>
          <w:sz w:val="28"/>
          <w:szCs w:val="28"/>
          <w:shd w:val="clear" w:color="auto" w:fill="FFFFFF"/>
        </w:rPr>
        <w:t>портал правовой информации» (http://</w:t>
      </w:r>
      <w:hyperlink r:id="rId23" w:history="1">
        <w:r w:rsidR="00216812" w:rsidRPr="004C1458">
          <w:rPr>
            <w:rStyle w:val="af"/>
            <w:rFonts w:ascii="Times New Roman" w:hAnsi="Times New Roman"/>
            <w:color w:val="auto"/>
            <w:sz w:val="28"/>
            <w:szCs w:val="28"/>
            <w:u w:val="none"/>
            <w:shd w:val="clear" w:color="auto" w:fill="FFFFFF"/>
          </w:rPr>
          <w:t>www.pravo.gov.ru</w:t>
        </w:r>
      </w:hyperlink>
      <w:r w:rsidR="00216812" w:rsidRPr="004C1458">
        <w:rPr>
          <w:sz w:val="28"/>
          <w:szCs w:val="28"/>
          <w:shd w:val="clear" w:color="auto" w:fill="FFFFFF"/>
        </w:rPr>
        <w:t>));</w:t>
      </w:r>
    </w:p>
    <w:p w:rsidR="00811817" w:rsidRDefault="00F111C3" w:rsidP="00811817">
      <w:pPr>
        <w:ind w:firstLine="709"/>
        <w:contextualSpacing/>
        <w:jc w:val="both"/>
        <w:rPr>
          <w:sz w:val="28"/>
          <w:szCs w:val="28"/>
          <w:shd w:val="clear" w:color="auto" w:fill="FFFFFF"/>
        </w:rPr>
      </w:pPr>
      <w:r w:rsidRPr="00F111C3">
        <w:rPr>
          <w:bCs/>
          <w:sz w:val="28"/>
          <w:szCs w:val="28"/>
        </w:rPr>
        <w:t xml:space="preserve">постановление Правительства Ростовской области от 06.07.2015 № 440 </w:t>
      </w:r>
      <w:r>
        <w:rPr>
          <w:bCs/>
          <w:sz w:val="28"/>
          <w:szCs w:val="28"/>
        </w:rPr>
        <w:t>«</w:t>
      </w:r>
      <w:r w:rsidRPr="00F111C3">
        <w:rPr>
          <w:bCs/>
          <w:sz w:val="28"/>
          <w:szCs w:val="28"/>
        </w:rPr>
        <w: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Pr>
          <w:bCs/>
          <w:sz w:val="28"/>
          <w:szCs w:val="28"/>
        </w:rPr>
        <w:t xml:space="preserve">» </w:t>
      </w:r>
      <w:r w:rsidR="00811817">
        <w:rPr>
          <w:bCs/>
          <w:sz w:val="28"/>
          <w:szCs w:val="28"/>
        </w:rPr>
        <w:t>(«</w:t>
      </w:r>
      <w:r w:rsidR="00811817" w:rsidRPr="00811817">
        <w:rPr>
          <w:bCs/>
          <w:sz w:val="28"/>
          <w:szCs w:val="28"/>
        </w:rPr>
        <w:t>Собрание правовых актов Ростовской области</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 xml:space="preserve"> 7, 2015, ст. 796</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Официальный портал правовой информации Ростовской области» (</w:t>
      </w:r>
      <w:hyperlink r:id="rId24" w:history="1">
        <w:r w:rsidR="00811817" w:rsidRPr="00811817">
          <w:rPr>
            <w:rStyle w:val="af"/>
            <w:rFonts w:ascii="Times New Roman" w:hAnsi="Times New Roman"/>
            <w:bCs/>
            <w:color w:val="auto"/>
            <w:sz w:val="28"/>
            <w:szCs w:val="28"/>
            <w:u w:val="none"/>
          </w:rPr>
          <w:t>http://pravo.donland.ru</w:t>
        </w:r>
      </w:hyperlink>
      <w:r w:rsidR="00811817" w:rsidRPr="00811817">
        <w:rPr>
          <w:bCs/>
          <w:sz w:val="28"/>
          <w:szCs w:val="28"/>
        </w:rPr>
        <w:t>); «Официальный интернет-портал правовой информации</w:t>
      </w:r>
      <w:r w:rsidR="00811817">
        <w:rPr>
          <w:bCs/>
          <w:sz w:val="28"/>
          <w:szCs w:val="28"/>
        </w:rPr>
        <w:t xml:space="preserve"> </w:t>
      </w:r>
      <w:r w:rsidR="00811817" w:rsidRPr="004C1458">
        <w:rPr>
          <w:sz w:val="28"/>
          <w:szCs w:val="28"/>
          <w:shd w:val="clear" w:color="auto" w:fill="FFFFFF"/>
        </w:rPr>
        <w:t>(http://</w:t>
      </w:r>
      <w:hyperlink r:id="rId25" w:history="1">
        <w:r w:rsidR="00811817" w:rsidRPr="004C1458">
          <w:rPr>
            <w:rStyle w:val="af"/>
            <w:rFonts w:ascii="Times New Roman" w:hAnsi="Times New Roman"/>
            <w:color w:val="auto"/>
            <w:sz w:val="28"/>
            <w:szCs w:val="28"/>
            <w:u w:val="none"/>
            <w:shd w:val="clear" w:color="auto" w:fill="FFFFFF"/>
          </w:rPr>
          <w:t>www.pravo.gov.ru</w:t>
        </w:r>
      </w:hyperlink>
      <w:r w:rsidR="00811817" w:rsidRPr="004C1458">
        <w:rPr>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w:t>
      </w:r>
      <w:r w:rsidR="00537548" w:rsidRPr="004C1458">
        <w:rPr>
          <w:bCs/>
          <w:sz w:val="28"/>
          <w:szCs w:val="28"/>
        </w:rPr>
        <w:t xml:space="preserve"> </w:t>
      </w:r>
      <w:r w:rsidRPr="004C1458">
        <w:rPr>
          <w:bCs/>
          <w:sz w:val="28"/>
          <w:szCs w:val="28"/>
        </w:rPr>
        <w:t>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7"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623484" w:rsidRPr="004C1458">
        <w:rPr>
          <w:bCs/>
          <w:sz w:val="28"/>
          <w:szCs w:val="28"/>
        </w:rPr>
        <w:t xml:space="preserve"> </w:t>
      </w:r>
      <w:r w:rsidRPr="004C1458">
        <w:rPr>
          <w:rFonts w:eastAsia="Arial"/>
          <w:sz w:val="28"/>
          <w:szCs w:val="28"/>
        </w:rPr>
        <w:t xml:space="preserve">Администрацией </w:t>
      </w:r>
      <w:r w:rsidR="00EC05D4">
        <w:rPr>
          <w:rFonts w:eastAsia="Arial"/>
          <w:sz w:val="28"/>
          <w:szCs w:val="28"/>
        </w:rPr>
        <w:t>Фоминского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Default="000D3FA5" w:rsidP="00244084">
      <w:pPr>
        <w:contextualSpacing/>
        <w:jc w:val="center"/>
        <w:rPr>
          <w:sz w:val="28"/>
          <w:szCs w:val="28"/>
        </w:rPr>
      </w:pPr>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 и услуг, которые являются необходимыми и обязательными для предоставления муниципальной услуги,</w:t>
      </w:r>
      <w:r w:rsidRPr="004C1458">
        <w:rPr>
          <w:sz w:val="28"/>
          <w:szCs w:val="28"/>
        </w:rPr>
        <w:t xml:space="preserve"> </w:t>
      </w:r>
      <w:r w:rsidRPr="004C1458">
        <w:rPr>
          <w:bCs/>
          <w:sz w:val="28"/>
          <w:szCs w:val="28"/>
        </w:rPr>
        <w:t>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0B7665" w:rsidRDefault="000B7665" w:rsidP="00244084">
      <w:pPr>
        <w:contextualSpacing/>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0B7665" w:rsidRPr="00D75990" w:rsidTr="007C72AA">
        <w:tc>
          <w:tcPr>
            <w:tcW w:w="709" w:type="dxa"/>
          </w:tcPr>
          <w:p w:rsidR="000B7665" w:rsidRPr="00D75990" w:rsidRDefault="000B7665" w:rsidP="007C72AA">
            <w:pPr>
              <w:ind w:left="-108" w:right="-135"/>
              <w:contextualSpacing/>
              <w:jc w:val="center"/>
              <w:rPr>
                <w:sz w:val="24"/>
                <w:szCs w:val="24"/>
              </w:rPr>
            </w:pPr>
            <w:r w:rsidRPr="00D75990">
              <w:rPr>
                <w:sz w:val="24"/>
                <w:szCs w:val="24"/>
              </w:rPr>
              <w:t xml:space="preserve">№ </w:t>
            </w:r>
          </w:p>
          <w:p w:rsidR="000B7665" w:rsidRPr="00D75990" w:rsidRDefault="000B7665" w:rsidP="007C72AA">
            <w:pPr>
              <w:ind w:left="-108" w:right="-135"/>
              <w:contextualSpacing/>
              <w:jc w:val="center"/>
              <w:rPr>
                <w:sz w:val="24"/>
                <w:szCs w:val="24"/>
              </w:rPr>
            </w:pPr>
            <w:proofErr w:type="spellStart"/>
            <w:r w:rsidRPr="00D75990">
              <w:rPr>
                <w:sz w:val="24"/>
                <w:szCs w:val="24"/>
              </w:rPr>
              <w:t>п</w:t>
            </w:r>
            <w:proofErr w:type="spellEnd"/>
            <w:r w:rsidRPr="00D75990">
              <w:rPr>
                <w:sz w:val="24"/>
                <w:szCs w:val="24"/>
              </w:rPr>
              <w:t>/</w:t>
            </w:r>
            <w:proofErr w:type="spellStart"/>
            <w:r w:rsidRPr="00D75990">
              <w:rPr>
                <w:sz w:val="24"/>
                <w:szCs w:val="24"/>
              </w:rPr>
              <w:t>п</w:t>
            </w:r>
            <w:proofErr w:type="spellEnd"/>
          </w:p>
        </w:tc>
        <w:tc>
          <w:tcPr>
            <w:tcW w:w="5528" w:type="dxa"/>
          </w:tcPr>
          <w:p w:rsidR="000B7665" w:rsidRPr="00D75990" w:rsidRDefault="000B7665" w:rsidP="007C72AA">
            <w:pPr>
              <w:contextualSpacing/>
              <w:jc w:val="center"/>
              <w:rPr>
                <w:sz w:val="24"/>
                <w:szCs w:val="24"/>
              </w:rPr>
            </w:pPr>
            <w:r w:rsidRPr="00D75990">
              <w:rPr>
                <w:spacing w:val="-6"/>
                <w:sz w:val="24"/>
                <w:szCs w:val="24"/>
              </w:rPr>
              <w:t>Наименование документа</w:t>
            </w:r>
          </w:p>
        </w:tc>
        <w:tc>
          <w:tcPr>
            <w:tcW w:w="1985" w:type="dxa"/>
          </w:tcPr>
          <w:p w:rsidR="000B7665" w:rsidRPr="00D75990" w:rsidRDefault="000B7665" w:rsidP="007C72AA">
            <w:pPr>
              <w:ind w:left="-97" w:right="-123"/>
              <w:contextualSpacing/>
              <w:jc w:val="center"/>
              <w:rPr>
                <w:sz w:val="24"/>
                <w:szCs w:val="24"/>
              </w:rPr>
            </w:pPr>
            <w:r w:rsidRPr="00D75990">
              <w:rPr>
                <w:sz w:val="24"/>
                <w:szCs w:val="24"/>
              </w:rPr>
              <w:t>Вид, количество запрашиваемого</w:t>
            </w:r>
          </w:p>
          <w:p w:rsidR="000B7665" w:rsidRPr="00D75990" w:rsidRDefault="000B7665" w:rsidP="007C72AA">
            <w:pPr>
              <w:ind w:left="-97" w:right="-123"/>
              <w:contextualSpacing/>
              <w:jc w:val="center"/>
              <w:rPr>
                <w:sz w:val="24"/>
                <w:szCs w:val="24"/>
              </w:rPr>
            </w:pPr>
            <w:r w:rsidRPr="00D75990">
              <w:rPr>
                <w:sz w:val="24"/>
                <w:szCs w:val="24"/>
              </w:rPr>
              <w:t>документа (оригинал, копия,</w:t>
            </w:r>
          </w:p>
          <w:p w:rsidR="000B7665" w:rsidRPr="00D75990" w:rsidRDefault="000B7665" w:rsidP="007C72AA">
            <w:pPr>
              <w:ind w:left="-97" w:right="-123"/>
              <w:contextualSpacing/>
              <w:jc w:val="center"/>
              <w:rPr>
                <w:sz w:val="24"/>
                <w:szCs w:val="24"/>
              </w:rPr>
            </w:pPr>
            <w:r w:rsidRPr="00D75990">
              <w:rPr>
                <w:sz w:val="24"/>
                <w:szCs w:val="24"/>
              </w:rPr>
              <w:t>заверенная копия,</w:t>
            </w:r>
          </w:p>
          <w:p w:rsidR="000B7665" w:rsidRPr="00D75990" w:rsidRDefault="000B7665" w:rsidP="007C72AA">
            <w:pPr>
              <w:ind w:left="-97" w:right="-123"/>
              <w:contextualSpacing/>
              <w:jc w:val="center"/>
              <w:rPr>
                <w:sz w:val="24"/>
                <w:szCs w:val="24"/>
              </w:rPr>
            </w:pPr>
            <w:r w:rsidRPr="00D75990">
              <w:rPr>
                <w:sz w:val="24"/>
                <w:szCs w:val="24"/>
              </w:rPr>
              <w:t>нотариально</w:t>
            </w:r>
          </w:p>
          <w:p w:rsidR="000B7665" w:rsidRPr="00D75990" w:rsidRDefault="000B7665" w:rsidP="007C72AA">
            <w:pPr>
              <w:ind w:left="-97" w:right="-123"/>
              <w:contextualSpacing/>
              <w:jc w:val="center"/>
              <w:rPr>
                <w:sz w:val="24"/>
                <w:szCs w:val="24"/>
              </w:rPr>
            </w:pPr>
            <w:r w:rsidRPr="00D75990">
              <w:rPr>
                <w:sz w:val="24"/>
                <w:szCs w:val="24"/>
              </w:rPr>
              <w:t>заверенная копия)</w:t>
            </w:r>
          </w:p>
        </w:tc>
        <w:tc>
          <w:tcPr>
            <w:tcW w:w="2410" w:type="dxa"/>
          </w:tcPr>
          <w:p w:rsidR="000B7665" w:rsidRPr="00D75990" w:rsidRDefault="000B7665" w:rsidP="007C72AA">
            <w:pPr>
              <w:ind w:left="-97" w:right="-123"/>
              <w:contextualSpacing/>
              <w:jc w:val="center"/>
              <w:rPr>
                <w:sz w:val="24"/>
                <w:szCs w:val="24"/>
              </w:rPr>
            </w:pPr>
            <w:r w:rsidRPr="00D7599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0B7665" w:rsidRPr="00D75990" w:rsidRDefault="000B7665" w:rsidP="007C72AA">
            <w:pPr>
              <w:ind w:left="-97" w:right="-123"/>
              <w:contextualSpacing/>
              <w:jc w:val="center"/>
              <w:rPr>
                <w:sz w:val="24"/>
                <w:szCs w:val="24"/>
              </w:rPr>
            </w:pPr>
            <w:r w:rsidRPr="00D7599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0B7665" w:rsidRPr="00D75990" w:rsidRDefault="000B7665" w:rsidP="007C72AA">
            <w:pPr>
              <w:ind w:left="-97" w:right="-123"/>
              <w:contextualSpacing/>
              <w:jc w:val="center"/>
              <w:rPr>
                <w:sz w:val="24"/>
                <w:szCs w:val="24"/>
              </w:rPr>
            </w:pPr>
            <w:r w:rsidRPr="00D75990">
              <w:rPr>
                <w:sz w:val="24"/>
                <w:szCs w:val="24"/>
              </w:rPr>
              <w:t>(сведения)</w:t>
            </w: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t>1.</w:t>
            </w:r>
          </w:p>
        </w:tc>
        <w:tc>
          <w:tcPr>
            <w:tcW w:w="5528" w:type="dxa"/>
          </w:tcPr>
          <w:p w:rsidR="000B7665" w:rsidRPr="006D022F" w:rsidRDefault="000B7665" w:rsidP="007C72AA">
            <w:pPr>
              <w:pStyle w:val="aff8"/>
              <w:rPr>
                <w:i/>
                <w:spacing w:val="-6"/>
                <w:sz w:val="24"/>
                <w:szCs w:val="24"/>
              </w:rPr>
            </w:pPr>
            <w:r w:rsidRPr="006D022F">
              <w:rPr>
                <w:i/>
                <w:spacing w:val="-6"/>
                <w:sz w:val="24"/>
                <w:szCs w:val="24"/>
              </w:rPr>
              <w:t>1.</w:t>
            </w:r>
            <w:r w:rsidR="006D022F" w:rsidRPr="006D022F">
              <w:rPr>
                <w:i/>
                <w:spacing w:val="-6"/>
                <w:sz w:val="24"/>
                <w:szCs w:val="24"/>
              </w:rPr>
              <w:t xml:space="preserve"> </w:t>
            </w:r>
            <w:r w:rsidRPr="006D022F">
              <w:rPr>
                <w:i/>
                <w:spacing w:val="-6"/>
                <w:sz w:val="24"/>
                <w:szCs w:val="24"/>
              </w:rPr>
              <w:t>Выдача разрешения в целях:</w:t>
            </w:r>
          </w:p>
          <w:p w:rsidR="000B7665" w:rsidRPr="006D022F" w:rsidRDefault="000B7665" w:rsidP="007C72AA">
            <w:pPr>
              <w:pStyle w:val="aff8"/>
              <w:rPr>
                <w:i/>
                <w:spacing w:val="-6"/>
                <w:sz w:val="24"/>
                <w:szCs w:val="24"/>
              </w:rPr>
            </w:pPr>
            <w:r w:rsidRPr="006D022F">
              <w:rPr>
                <w:i/>
                <w:spacing w:val="-6"/>
                <w:sz w:val="24"/>
                <w:szCs w:val="24"/>
              </w:rPr>
              <w:t>проведение инженерных изысканий;</w:t>
            </w:r>
          </w:p>
          <w:p w:rsidR="000B7665" w:rsidRPr="006D022F" w:rsidRDefault="000B7665" w:rsidP="007C72AA">
            <w:pPr>
              <w:pStyle w:val="aff8"/>
              <w:rPr>
                <w:i/>
                <w:spacing w:val="-6"/>
                <w:sz w:val="24"/>
                <w:szCs w:val="24"/>
              </w:rPr>
            </w:pPr>
            <w:r w:rsidRPr="006D022F">
              <w:rPr>
                <w:i/>
                <w:spacing w:val="-6"/>
                <w:sz w:val="24"/>
                <w:szCs w:val="24"/>
              </w:rPr>
              <w:t>капитальный или текущий ремонт линейного объекта;</w:t>
            </w:r>
          </w:p>
          <w:p w:rsidR="000B7665" w:rsidRPr="006D022F" w:rsidRDefault="000B7665" w:rsidP="007C72AA">
            <w:pPr>
              <w:pStyle w:val="aff8"/>
              <w:rPr>
                <w:i/>
                <w:spacing w:val="-6"/>
                <w:sz w:val="24"/>
                <w:szCs w:val="24"/>
              </w:rPr>
            </w:pPr>
            <w:r w:rsidRPr="006D022F">
              <w:rPr>
                <w:i/>
                <w:spacing w:val="-6"/>
                <w:sz w:val="24"/>
                <w:szCs w:val="24"/>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B7665" w:rsidRPr="006D022F" w:rsidRDefault="000B7665" w:rsidP="007C72AA">
            <w:pPr>
              <w:pStyle w:val="aff8"/>
              <w:rPr>
                <w:i/>
                <w:spacing w:val="-6"/>
                <w:sz w:val="24"/>
                <w:szCs w:val="24"/>
              </w:rPr>
            </w:pPr>
            <w:r w:rsidRPr="006D022F">
              <w:rPr>
                <w:i/>
                <w:spacing w:val="-6"/>
                <w:sz w:val="24"/>
                <w:szCs w:val="24"/>
              </w:rPr>
              <w:t>осуществление геологического изучения недр</w:t>
            </w:r>
          </w:p>
          <w:p w:rsidR="000B7665" w:rsidRPr="006D022F" w:rsidRDefault="000B7665" w:rsidP="007C72AA">
            <w:pPr>
              <w:pStyle w:val="aff8"/>
              <w:rPr>
                <w:i/>
                <w:spacing w:val="-6"/>
                <w:sz w:val="24"/>
                <w:szCs w:val="24"/>
              </w:rPr>
            </w:pPr>
          </w:p>
          <w:p w:rsidR="000B7665" w:rsidRPr="00D75990" w:rsidRDefault="000B7665" w:rsidP="007C72AA">
            <w:pPr>
              <w:pStyle w:val="aff8"/>
              <w:rPr>
                <w:spacing w:val="-6"/>
                <w:sz w:val="24"/>
                <w:szCs w:val="24"/>
              </w:rPr>
            </w:pPr>
          </w:p>
          <w:p w:rsidR="000B7665" w:rsidRPr="00D75990" w:rsidRDefault="000B7665" w:rsidP="007C72AA">
            <w:pPr>
              <w:pStyle w:val="aff8"/>
              <w:rPr>
                <w:spacing w:val="-6"/>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1.1.Заявление</w:t>
            </w: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1.2.4.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1.2.5.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1.2.6.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 xml:space="preserve">1.2.7. Свидетельство о рассмотрении ходатайства о признании беженцем по существу на территории Российской Федерации (для беженцев); </w:t>
            </w:r>
          </w:p>
          <w:p w:rsidR="000B7665" w:rsidRPr="00D75990" w:rsidRDefault="000B7665" w:rsidP="007C72AA">
            <w:pPr>
              <w:rPr>
                <w:spacing w:val="-6"/>
                <w:sz w:val="24"/>
                <w:szCs w:val="24"/>
              </w:rPr>
            </w:pPr>
            <w:r w:rsidRPr="00D75990">
              <w:rPr>
                <w:spacing w:val="-6"/>
                <w:sz w:val="24"/>
                <w:szCs w:val="24"/>
              </w:rPr>
              <w:t>1.2.8.Свидетельство о предоставлении временного убежища на территории Российской Федерации</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1.3.1.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1.3.1.1.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1.3.1.2. Свидетельство о рождении</w:t>
            </w:r>
          </w:p>
          <w:p w:rsidR="000B7665" w:rsidRPr="00D75990" w:rsidRDefault="000B7665" w:rsidP="007C72AA">
            <w:pPr>
              <w:rPr>
                <w:spacing w:val="-6"/>
                <w:sz w:val="24"/>
                <w:szCs w:val="24"/>
              </w:rPr>
            </w:pPr>
            <w:r w:rsidRPr="00D75990">
              <w:rPr>
                <w:spacing w:val="-6"/>
                <w:sz w:val="24"/>
                <w:szCs w:val="24"/>
              </w:rPr>
              <w:t>1.3.1.3.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1.3.2.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1.3.2.1.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1.3.2.2.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1.5.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rPr>
                <w:spacing w:val="-6"/>
                <w:sz w:val="24"/>
                <w:szCs w:val="24"/>
              </w:rPr>
            </w:pPr>
            <w:r w:rsidRPr="00D75990">
              <w:rPr>
                <w:spacing w:val="-6"/>
                <w:sz w:val="24"/>
                <w:szCs w:val="24"/>
              </w:rPr>
              <w:t>о здании и (или) сооружении, расположенном(</w:t>
            </w:r>
            <w:proofErr w:type="spellStart"/>
            <w:r w:rsidRPr="00D75990">
              <w:rPr>
                <w:spacing w:val="-6"/>
                <w:sz w:val="24"/>
                <w:szCs w:val="24"/>
              </w:rPr>
              <w:t>ых</w:t>
            </w:r>
            <w:proofErr w:type="spellEnd"/>
            <w:r w:rsidRPr="00D75990">
              <w:rPr>
                <w:spacing w:val="-6"/>
                <w:sz w:val="24"/>
                <w:szCs w:val="24"/>
              </w:rPr>
              <w:t>) на испрашиваемом земельном участке)</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1.6. Лицензия, удостоверяющая право проведения работ по геологическому изучению недр </w:t>
            </w:r>
          </w:p>
          <w:p w:rsidR="000B7665" w:rsidRPr="00D75990" w:rsidRDefault="000B7665" w:rsidP="007C72AA">
            <w:pPr>
              <w:rPr>
                <w:spacing w:val="-6"/>
                <w:sz w:val="24"/>
                <w:szCs w:val="24"/>
              </w:rPr>
            </w:pPr>
            <w:r w:rsidRPr="00D75990">
              <w:rPr>
                <w:spacing w:val="-6"/>
                <w:sz w:val="24"/>
                <w:szCs w:val="24"/>
              </w:rPr>
              <w:t>(в случае осуществления геологического изучения недр)</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 xml:space="preserve">1.7.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(предоставляются по желанию заявителя)  </w:t>
            </w:r>
          </w:p>
          <w:p w:rsidR="000B7665" w:rsidRPr="00D75990" w:rsidRDefault="000B7665" w:rsidP="007C72AA">
            <w:pPr>
              <w:rPr>
                <w:sz w:val="24"/>
                <w:szCs w:val="24"/>
              </w:rPr>
            </w:pPr>
          </w:p>
        </w:tc>
        <w:tc>
          <w:tcPr>
            <w:tcW w:w="1985"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6D022F" w:rsidRDefault="006D022F" w:rsidP="006D022F">
            <w:pPr>
              <w:ind w:left="-97" w:right="-123"/>
              <w:jc w:val="center"/>
              <w:rPr>
                <w:sz w:val="24"/>
                <w:szCs w:val="24"/>
              </w:rPr>
            </w:pPr>
          </w:p>
          <w:p w:rsidR="006D022F" w:rsidRPr="00D75990" w:rsidRDefault="006D022F" w:rsidP="006D022F">
            <w:pPr>
              <w:ind w:left="-97" w:right="-123"/>
              <w:jc w:val="center"/>
              <w:rPr>
                <w:sz w:val="24"/>
                <w:szCs w:val="24"/>
              </w:rPr>
            </w:pPr>
            <w:r w:rsidRPr="00D75990">
              <w:rPr>
                <w:sz w:val="24"/>
                <w:szCs w:val="24"/>
              </w:rPr>
              <w:t>Оригинал -1</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2C6552" w:rsidRPr="00D75990" w:rsidRDefault="002C6552"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Копия при предъявлении оригинала – 1</w:t>
            </w:r>
          </w:p>
        </w:tc>
        <w:tc>
          <w:tcPr>
            <w:tcW w:w="2410" w:type="dxa"/>
          </w:tcPr>
          <w:p w:rsidR="006D022F" w:rsidRPr="00D75990" w:rsidRDefault="006D022F" w:rsidP="006D022F">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 (п.2)</w:t>
            </w:r>
          </w:p>
          <w:p w:rsidR="006D022F" w:rsidRDefault="006D022F" w:rsidP="006D022F">
            <w:pPr>
              <w:pStyle w:val="aff8"/>
              <w:jc w:val="center"/>
              <w:rPr>
                <w:spacing w:val="-6"/>
                <w:sz w:val="24"/>
                <w:szCs w:val="24"/>
              </w:rPr>
            </w:pPr>
          </w:p>
          <w:p w:rsidR="006D022F" w:rsidRDefault="006D022F" w:rsidP="006D022F">
            <w:pPr>
              <w:pStyle w:val="aff8"/>
              <w:jc w:val="center"/>
              <w:rPr>
                <w:spacing w:val="-6"/>
                <w:sz w:val="24"/>
                <w:szCs w:val="24"/>
              </w:rPr>
            </w:pPr>
          </w:p>
          <w:p w:rsidR="000B7665" w:rsidRPr="00D75990" w:rsidRDefault="000B7665" w:rsidP="006D022F">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6D022F">
            <w:pPr>
              <w:pStyle w:val="aff8"/>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а п. 4)</w:t>
            </w:r>
          </w:p>
          <w:p w:rsidR="000B7665" w:rsidRPr="00D75990" w:rsidRDefault="000B7665" w:rsidP="006D022F">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а п. 4)</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б п. 4)</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а, б п. 5)</w:t>
            </w: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в п. 5)</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г п. 5)</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z w:val="24"/>
                <w:szCs w:val="24"/>
                <w:lang w:eastAsia="en-US"/>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6D022F" w:rsidP="002C6552">
            <w:pPr>
              <w:pStyle w:val="aff8"/>
              <w:jc w:val="center"/>
              <w:rPr>
                <w:spacing w:val="-6"/>
                <w:sz w:val="24"/>
                <w:szCs w:val="24"/>
              </w:rPr>
            </w:pPr>
            <w:r>
              <w:rPr>
                <w:spacing w:val="-6"/>
                <w:sz w:val="24"/>
                <w:szCs w:val="24"/>
              </w:rPr>
              <w:t>В</w:t>
            </w:r>
            <w:r w:rsidR="000B7665" w:rsidRPr="00D75990">
              <w:rPr>
                <w:spacing w:val="-6"/>
                <w:sz w:val="24"/>
                <w:szCs w:val="24"/>
              </w:rPr>
              <w:t>ыписка из ЕГРН об объекте недвижимости (об испрашиваемом 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w:t>
            </w:r>
            <w:proofErr w:type="spellStart"/>
            <w:r w:rsidRPr="00D75990">
              <w:rPr>
                <w:spacing w:val="-6"/>
                <w:sz w:val="24"/>
                <w:szCs w:val="24"/>
              </w:rPr>
              <w:t>ых</w:t>
            </w:r>
            <w:proofErr w:type="spellEnd"/>
            <w:r w:rsidRPr="00D75990">
              <w:rPr>
                <w:spacing w:val="-6"/>
                <w:sz w:val="24"/>
                <w:szCs w:val="24"/>
              </w:rPr>
              <w:t>) на испрашиваемом земельном участке/</w:t>
            </w:r>
            <w:proofErr w:type="spellStart"/>
            <w:r w:rsidRPr="00D75990">
              <w:rPr>
                <w:spacing w:val="-6"/>
                <w:sz w:val="24"/>
                <w:szCs w:val="24"/>
              </w:rPr>
              <w:t>Росреестр</w:t>
            </w:r>
            <w:proofErr w:type="spellEnd"/>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Сведения из лицензии, удостоверяющей право проведения работ по геологическому изучению недр/ Министерство природных ресурсов и экологии Российской Федерации либо министерство природных ресурсов и экологии Ростовской области</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t>2.</w:t>
            </w:r>
          </w:p>
        </w:tc>
        <w:tc>
          <w:tcPr>
            <w:tcW w:w="5528" w:type="dxa"/>
          </w:tcPr>
          <w:p w:rsidR="000B7665" w:rsidRPr="006D022F" w:rsidRDefault="000B7665" w:rsidP="007C72AA">
            <w:pPr>
              <w:rPr>
                <w:b/>
                <w:i/>
                <w:sz w:val="24"/>
                <w:szCs w:val="24"/>
              </w:rPr>
            </w:pPr>
            <w:r w:rsidRPr="006D022F">
              <w:rPr>
                <w:bCs/>
                <w:i/>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p>
          <w:p w:rsidR="000B7665" w:rsidRPr="00D75990" w:rsidRDefault="000B7665" w:rsidP="007C72AA">
            <w:pPr>
              <w:rPr>
                <w:sz w:val="24"/>
                <w:szCs w:val="24"/>
              </w:rPr>
            </w:pPr>
            <w:r w:rsidRPr="00D75990">
              <w:rPr>
                <w:sz w:val="24"/>
                <w:szCs w:val="24"/>
              </w:rPr>
              <w:t>2.1. Заявление</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2.2.4.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2.2.5.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2.2.6.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0B7665" w:rsidRPr="00D75990" w:rsidRDefault="000B7665" w:rsidP="007C72AA">
            <w:pPr>
              <w:rPr>
                <w:spacing w:val="-6"/>
                <w:sz w:val="24"/>
                <w:szCs w:val="24"/>
              </w:rPr>
            </w:pPr>
            <w:r w:rsidRPr="00D75990">
              <w:rPr>
                <w:spacing w:val="-6"/>
                <w:sz w:val="24"/>
                <w:szCs w:val="24"/>
              </w:rPr>
              <w:t>2.2.8.Свидетельство о предоставлении временного убежища на территории Российской Федерации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2.3.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2.3.1.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2.3.1.1.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2.3.1.2. Свидетельство о рождении</w:t>
            </w:r>
          </w:p>
          <w:p w:rsidR="000B7665" w:rsidRPr="00D75990" w:rsidRDefault="000B7665" w:rsidP="007C72AA">
            <w:pPr>
              <w:rPr>
                <w:spacing w:val="-6"/>
                <w:sz w:val="24"/>
                <w:szCs w:val="24"/>
              </w:rPr>
            </w:pPr>
            <w:r w:rsidRPr="00D75990">
              <w:rPr>
                <w:spacing w:val="-6"/>
                <w:sz w:val="24"/>
                <w:szCs w:val="24"/>
              </w:rPr>
              <w:t>2.3.1.3.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2.3.2.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2.3.2.1.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0B7665" w:rsidRPr="00D75990" w:rsidRDefault="000B7665" w:rsidP="007C72AA">
            <w:pPr>
              <w:rPr>
                <w:sz w:val="24"/>
                <w:szCs w:val="24"/>
              </w:rPr>
            </w:pPr>
            <w:r w:rsidRPr="00D75990">
              <w:rPr>
                <w:sz w:val="24"/>
                <w:szCs w:val="24"/>
              </w:rPr>
              <w:t>2.4.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2.5.Документы, обосновывающие необходимость размещения объектов для использования земель или земельного участка:</w:t>
            </w:r>
          </w:p>
          <w:p w:rsidR="000B7665" w:rsidRPr="00D75990" w:rsidRDefault="000B7665" w:rsidP="007C72AA">
            <w:pPr>
              <w:pStyle w:val="aff8"/>
              <w:rPr>
                <w:spacing w:val="-6"/>
                <w:sz w:val="24"/>
                <w:szCs w:val="24"/>
              </w:rPr>
            </w:pPr>
            <w:r w:rsidRPr="00D75990">
              <w:rPr>
                <w:spacing w:val="-6"/>
                <w:sz w:val="24"/>
                <w:szCs w:val="24"/>
              </w:rPr>
              <w:t xml:space="preserve">проектный план трассы </w:t>
            </w:r>
          </w:p>
          <w:p w:rsidR="006D022F" w:rsidRDefault="000B7665" w:rsidP="007C72AA">
            <w:pPr>
              <w:pStyle w:val="aff8"/>
              <w:rPr>
                <w:spacing w:val="-6"/>
                <w:sz w:val="24"/>
                <w:szCs w:val="24"/>
              </w:rPr>
            </w:pPr>
            <w:r w:rsidRPr="00D75990">
              <w:rPr>
                <w:spacing w:val="-6"/>
                <w:sz w:val="24"/>
                <w:szCs w:val="24"/>
              </w:rPr>
              <w:t xml:space="preserve">и (или) </w:t>
            </w:r>
          </w:p>
          <w:p w:rsidR="000B7665" w:rsidRPr="00D75990" w:rsidRDefault="000B7665" w:rsidP="007C72AA">
            <w:pPr>
              <w:pStyle w:val="aff8"/>
              <w:rPr>
                <w:spacing w:val="-6"/>
                <w:sz w:val="24"/>
                <w:szCs w:val="24"/>
              </w:rPr>
            </w:pPr>
            <w:r w:rsidRPr="00D75990">
              <w:rPr>
                <w:spacing w:val="-6"/>
                <w:sz w:val="24"/>
                <w:szCs w:val="24"/>
              </w:rPr>
              <w:t xml:space="preserve">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p>
          <w:p w:rsidR="000B7665" w:rsidRPr="00D75990" w:rsidRDefault="000B7665" w:rsidP="007C72AA">
            <w:pPr>
              <w:rPr>
                <w:spacing w:val="-6"/>
                <w:sz w:val="24"/>
                <w:szCs w:val="24"/>
              </w:rPr>
            </w:pPr>
            <w:r w:rsidRPr="00D75990">
              <w:rPr>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2.6.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pStyle w:val="aff8"/>
              <w:rPr>
                <w:spacing w:val="-6"/>
                <w:sz w:val="24"/>
                <w:szCs w:val="24"/>
              </w:rPr>
            </w:pPr>
            <w:r w:rsidRPr="00D75990">
              <w:rPr>
                <w:spacing w:val="-6"/>
                <w:sz w:val="24"/>
                <w:szCs w:val="24"/>
              </w:rPr>
              <w:t>о здании и (или) сооружении, расположенном(</w:t>
            </w:r>
            <w:proofErr w:type="spellStart"/>
            <w:r w:rsidRPr="00D75990">
              <w:rPr>
                <w:spacing w:val="-6"/>
                <w:sz w:val="24"/>
                <w:szCs w:val="24"/>
              </w:rPr>
              <w:t>ых</w:t>
            </w:r>
            <w:proofErr w:type="spellEnd"/>
            <w:r w:rsidRPr="00D75990">
              <w:rPr>
                <w:spacing w:val="-6"/>
                <w:sz w:val="24"/>
                <w:szCs w:val="24"/>
              </w:rPr>
              <w:t>) на испрашиваемом земельном участке)</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2.7. Выписка из ЕГРЮЛ (для юридических лиц)</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2.8. Выписка из ЕГРИП (для индивидуальных предпринимателей)</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2.9.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tc>
        <w:tc>
          <w:tcPr>
            <w:tcW w:w="1985" w:type="dxa"/>
          </w:tcPr>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0B7665" w:rsidRPr="00D75990" w:rsidRDefault="000B7665" w:rsidP="007C72AA">
            <w:pPr>
              <w:ind w:left="-97" w:right="-123"/>
              <w:jc w:val="center"/>
              <w:rPr>
                <w:sz w:val="24"/>
                <w:szCs w:val="24"/>
              </w:rPr>
            </w:pPr>
            <w:r w:rsidRPr="00D75990">
              <w:rPr>
                <w:spacing w:val="-6"/>
                <w:sz w:val="24"/>
                <w:szCs w:val="24"/>
              </w:rPr>
              <w:t>Оригинал – 1</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2C6552">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right="-123"/>
              <w:jc w:val="center"/>
              <w:rPr>
                <w:b/>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b/>
                <w:sz w:val="24"/>
                <w:szCs w:val="24"/>
              </w:rPr>
            </w:pPr>
          </w:p>
        </w:tc>
        <w:tc>
          <w:tcPr>
            <w:tcW w:w="2410" w:type="dxa"/>
          </w:tcPr>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(п. 5)</w:t>
            </w:r>
          </w:p>
          <w:p w:rsidR="000B7665" w:rsidRPr="00D75990" w:rsidRDefault="000B7665" w:rsidP="007C72AA">
            <w:pPr>
              <w:ind w:right="-123"/>
              <w:jc w:val="center"/>
              <w:rPr>
                <w:sz w:val="24"/>
                <w:szCs w:val="24"/>
              </w:rPr>
            </w:pPr>
          </w:p>
          <w:p w:rsidR="000B7665" w:rsidRPr="00D75990" w:rsidRDefault="006D022F" w:rsidP="007C72AA">
            <w:pPr>
              <w:pStyle w:val="aff8"/>
              <w:jc w:val="center"/>
              <w:rPr>
                <w:sz w:val="24"/>
                <w:szCs w:val="24"/>
              </w:rPr>
            </w:pPr>
            <w:r>
              <w:rPr>
                <w:sz w:val="24"/>
                <w:szCs w:val="24"/>
              </w:rPr>
              <w:t>П</w:t>
            </w:r>
            <w:r w:rsidR="000B7665" w:rsidRPr="00D75990">
              <w:rPr>
                <w:sz w:val="24"/>
                <w:szCs w:val="24"/>
              </w:rPr>
              <w:t>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(п. 7)</w:t>
            </w:r>
          </w:p>
          <w:p w:rsidR="002C6552" w:rsidRPr="00D75990" w:rsidRDefault="002C6552"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2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3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4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ind w:right="-123"/>
              <w:jc w:val="center"/>
              <w:rPr>
                <w:sz w:val="24"/>
                <w:szCs w:val="24"/>
              </w:rPr>
            </w:pPr>
            <w:r w:rsidRPr="00D75990">
              <w:rPr>
                <w:sz w:val="24"/>
                <w:szCs w:val="24"/>
              </w:rPr>
              <w:t>(</w:t>
            </w:r>
            <w:proofErr w:type="spellStart"/>
            <w:r w:rsidRPr="00D75990">
              <w:rPr>
                <w:sz w:val="24"/>
                <w:szCs w:val="24"/>
              </w:rPr>
              <w:t>абз</w:t>
            </w:r>
            <w:proofErr w:type="spellEnd"/>
            <w:r w:rsidRPr="00D75990">
              <w:rPr>
                <w:sz w:val="24"/>
                <w:szCs w:val="24"/>
              </w:rPr>
              <w:t>. 2, 3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ind w:right="-123"/>
              <w:jc w:val="center"/>
              <w:rPr>
                <w:sz w:val="24"/>
                <w:szCs w:val="24"/>
              </w:rPr>
            </w:pPr>
            <w:r w:rsidRPr="00D75990">
              <w:rPr>
                <w:sz w:val="24"/>
                <w:szCs w:val="24"/>
              </w:rPr>
              <w:t>(</w:t>
            </w:r>
            <w:proofErr w:type="spellStart"/>
            <w:r w:rsidRPr="00D75990">
              <w:rPr>
                <w:sz w:val="24"/>
                <w:szCs w:val="24"/>
              </w:rPr>
              <w:t>абз</w:t>
            </w:r>
            <w:proofErr w:type="spellEnd"/>
            <w:r w:rsidRPr="00D75990">
              <w:rPr>
                <w:sz w:val="24"/>
                <w:szCs w:val="24"/>
              </w:rPr>
              <w:t>. 4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5 п. 8)</w:t>
            </w:r>
          </w:p>
          <w:p w:rsidR="000B7665" w:rsidRPr="00D75990" w:rsidRDefault="000B7665"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pStyle w:val="aff8"/>
              <w:jc w:val="center"/>
              <w:rPr>
                <w:sz w:val="24"/>
                <w:szCs w:val="24"/>
              </w:rPr>
            </w:pPr>
            <w:r w:rsidRPr="00D75990">
              <w:rPr>
                <w:sz w:val="24"/>
                <w:szCs w:val="24"/>
              </w:rPr>
              <w:t>(</w:t>
            </w:r>
            <w:proofErr w:type="spellStart"/>
            <w:r w:rsidRPr="00D75990">
              <w:rPr>
                <w:sz w:val="24"/>
                <w:szCs w:val="24"/>
              </w:rPr>
              <w:t>абз</w:t>
            </w:r>
            <w:proofErr w:type="spellEnd"/>
            <w:r w:rsidRPr="00D75990">
              <w:rPr>
                <w:sz w:val="24"/>
                <w:szCs w:val="24"/>
              </w:rPr>
              <w:t>. 6 п. 8)</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r w:rsidRPr="00D75990">
              <w:rPr>
                <w:sz w:val="24"/>
                <w:szCs w:val="24"/>
              </w:rPr>
              <w:br/>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Выписка из ЕГРН об объекте недвижимости (об испрашиваемом 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w:t>
            </w:r>
            <w:proofErr w:type="spellStart"/>
            <w:r w:rsidRPr="00D75990">
              <w:rPr>
                <w:spacing w:val="-6"/>
                <w:sz w:val="24"/>
                <w:szCs w:val="24"/>
              </w:rPr>
              <w:t>ых</w:t>
            </w:r>
            <w:proofErr w:type="spellEnd"/>
            <w:r w:rsidRPr="00D75990">
              <w:rPr>
                <w:spacing w:val="-6"/>
                <w:sz w:val="24"/>
                <w:szCs w:val="24"/>
              </w:rPr>
              <w:t>) на испрашиваемом земельном участке/</w:t>
            </w:r>
            <w:proofErr w:type="spellStart"/>
            <w:r w:rsidRPr="00D75990">
              <w:rPr>
                <w:spacing w:val="-6"/>
                <w:sz w:val="24"/>
                <w:szCs w:val="24"/>
              </w:rPr>
              <w:t>Росреестр</w:t>
            </w:r>
            <w:proofErr w:type="spellEnd"/>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ЕГРЮЛ/ФНС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ЕГРП/ФНС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Сведения из лицензии, удостоверяющей право пользования недрами/ Министерство природных ресурсов и экологии Российской Федерации либо министерство природных ресурсов и экологии Ростовской области</w:t>
            </w:r>
          </w:p>
        </w:tc>
      </w:tr>
    </w:tbl>
    <w:p w:rsidR="000B7665" w:rsidRPr="00D75990" w:rsidRDefault="000B7665" w:rsidP="000B7665">
      <w:pPr>
        <w:jc w:val="both"/>
        <w:rPr>
          <w:sz w:val="24"/>
          <w:szCs w:val="24"/>
        </w:rPr>
      </w:pPr>
      <w:r w:rsidRPr="00D75990">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proofErr w:type="spellStart"/>
      <w:r w:rsidRPr="004C1458">
        <w:rPr>
          <w:sz w:val="24"/>
          <w:szCs w:val="24"/>
        </w:rPr>
        <w:t>Росреестр</w:t>
      </w:r>
      <w:proofErr w:type="spellEnd"/>
      <w:r w:rsidRPr="004C1458">
        <w:rPr>
          <w:sz w:val="24"/>
          <w:szCs w:val="24"/>
        </w:rPr>
        <w:t xml:space="preserve"> - территориальные органы Управления </w:t>
      </w:r>
      <w:proofErr w:type="spellStart"/>
      <w:r w:rsidRPr="004C1458">
        <w:rPr>
          <w:sz w:val="24"/>
          <w:szCs w:val="24"/>
        </w:rPr>
        <w:t>Росреестра</w:t>
      </w:r>
      <w:proofErr w:type="spellEnd"/>
      <w:r w:rsidRPr="004C1458">
        <w:rPr>
          <w:sz w:val="24"/>
          <w:szCs w:val="24"/>
        </w:rPr>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B7665"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B7665" w:rsidRPr="00D75990">
        <w:rPr>
          <w:sz w:val="24"/>
          <w:szCs w:val="24"/>
        </w:rPr>
        <w:t>.</w:t>
      </w:r>
    </w:p>
    <w:p w:rsidR="00164280" w:rsidRDefault="00164280" w:rsidP="00164280">
      <w:pPr>
        <w:rPr>
          <w:sz w:val="24"/>
          <w:szCs w:val="24"/>
        </w:rPr>
      </w:pPr>
    </w:p>
    <w:p w:rsidR="000B7665" w:rsidRPr="00F822D8" w:rsidRDefault="000B7665" w:rsidP="000B7665">
      <w:pPr>
        <w:contextualSpacing/>
        <w:jc w:val="both"/>
        <w:rPr>
          <w:color w:val="FF0000"/>
          <w:sz w:val="28"/>
          <w:szCs w:val="28"/>
        </w:rPr>
        <w:sectPr w:rsidR="000B7665" w:rsidRPr="00F822D8" w:rsidSect="006E4C9C">
          <w:headerReference w:type="even" r:id="rId28"/>
          <w:footerReference w:type="even" r:id="rId29"/>
          <w:footerReference w:type="default" r:id="rId30"/>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Администрацией </w:t>
      </w:r>
      <w:r w:rsidR="00EC05D4">
        <w:rPr>
          <w:rFonts w:eastAsia="Arial"/>
          <w:sz w:val="28"/>
          <w:szCs w:val="28"/>
        </w:rPr>
        <w:t>Фоминского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Администрацию </w:t>
            </w:r>
            <w:r w:rsidR="00EC05D4">
              <w:rPr>
                <w:rFonts w:eastAsia="Arial"/>
                <w:sz w:val="28"/>
                <w:szCs w:val="28"/>
              </w:rPr>
              <w:t>Фоминского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sidR="003F4362">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proofErr w:type="spellStart"/>
            <w:r w:rsidRPr="004C1458">
              <w:rPr>
                <w:sz w:val="28"/>
                <w:szCs w:val="28"/>
              </w:rPr>
              <w:t>cерия</w:t>
            </w:r>
            <w:proofErr w:type="spellEnd"/>
            <w:r w:rsidRPr="004C1458">
              <w:rPr>
                <w:sz w:val="28"/>
                <w:szCs w:val="28"/>
              </w:rPr>
              <w:t xml:space="preserve"> ______________ № _________________</w:t>
            </w:r>
          </w:p>
          <w:p w:rsidR="00517474" w:rsidRPr="004C1458" w:rsidRDefault="00517474" w:rsidP="001E1D0C">
            <w:pPr>
              <w:ind w:right="283"/>
              <w:jc w:val="center"/>
              <w:rPr>
                <w:sz w:val="28"/>
                <w:szCs w:val="28"/>
              </w:rPr>
            </w:pPr>
            <w:r w:rsidRPr="004C1458">
              <w:rPr>
                <w:sz w:val="28"/>
                <w:szCs w:val="28"/>
              </w:rPr>
              <w:t>выдан «____» _____ г.______________________________</w:t>
            </w:r>
          </w:p>
          <w:p w:rsidR="00517474" w:rsidRPr="004C1458" w:rsidRDefault="00517474" w:rsidP="001E1D0C">
            <w:pPr>
              <w:ind w:right="283"/>
              <w:jc w:val="center"/>
              <w:rPr>
                <w:sz w:val="28"/>
                <w:szCs w:val="28"/>
              </w:rPr>
            </w:pPr>
            <w:r w:rsidRPr="004C1458">
              <w:rPr>
                <w:sz w:val="28"/>
                <w:szCs w:val="28"/>
              </w:rPr>
              <w:t xml:space="preserve">                                                         (кем выдан)</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дата регистрации «______» ____________________ г.</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r w:rsidRPr="004C1458">
              <w:rPr>
                <w:sz w:val="28"/>
                <w:szCs w:val="28"/>
              </w:rPr>
              <w:t xml:space="preserve">действующего на </w:t>
            </w:r>
            <w:proofErr w:type="spellStart"/>
            <w:r w:rsidRPr="004C1458">
              <w:rPr>
                <w:sz w:val="28"/>
                <w:szCs w:val="28"/>
              </w:rPr>
              <w:t>основании________________________</w:t>
            </w:r>
            <w:proofErr w:type="spellEnd"/>
            <w:r w:rsidRPr="004C1458">
              <w:rPr>
                <w:sz w:val="28"/>
                <w:szCs w:val="28"/>
              </w:rPr>
              <w:t>,</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r w:rsidRPr="004C1458">
        <w:rPr>
          <w:sz w:val="28"/>
          <w:szCs w:val="28"/>
        </w:rPr>
        <w:t xml:space="preserve"> </w:t>
      </w: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517474" w:rsidRPr="004C1458" w:rsidRDefault="00517474" w:rsidP="00517474">
      <w:pPr>
        <w:contextualSpacing/>
        <w:jc w:val="center"/>
        <w:rPr>
          <w:sz w:val="28"/>
          <w:szCs w:val="28"/>
        </w:rPr>
      </w:pPr>
    </w:p>
    <w:p w:rsidR="00015E82" w:rsidRPr="00015E82" w:rsidRDefault="00015E82" w:rsidP="00015E82">
      <w:pPr>
        <w:pStyle w:val="afa"/>
        <w:widowControl w:val="0"/>
        <w:spacing w:after="0" w:line="240" w:lineRule="auto"/>
        <w:ind w:left="0" w:firstLine="709"/>
        <w:jc w:val="both"/>
        <w:rPr>
          <w:rFonts w:ascii="Times New Roman" w:hAnsi="Times New Roman"/>
          <w:sz w:val="28"/>
          <w:szCs w:val="28"/>
        </w:rPr>
      </w:pPr>
      <w:r w:rsidRPr="00015E82">
        <w:rPr>
          <w:rFonts w:ascii="Times New Roman" w:hAnsi="Times New Roman"/>
          <w:sz w:val="28"/>
          <w:szCs w:val="28"/>
        </w:rPr>
        <w:t xml:space="preserve">Прошу выдать разрешение на использование земель (или земельных участков) без предоставления земельных участков и установления сервитута, публичного сервитута, </w:t>
      </w:r>
      <w:r>
        <w:rPr>
          <w:rFonts w:ascii="Times New Roman" w:hAnsi="Times New Roman"/>
          <w:sz w:val="28"/>
          <w:szCs w:val="28"/>
        </w:rPr>
        <w:t xml:space="preserve">из земель населенных пунктов </w:t>
      </w:r>
      <w:r w:rsidRPr="00015E82">
        <w:rPr>
          <w:rFonts w:ascii="Times New Roman" w:hAnsi="Times New Roman"/>
          <w:sz w:val="28"/>
          <w:szCs w:val="28"/>
        </w:rPr>
        <w:t xml:space="preserve">в кадастровом квартале </w:t>
      </w:r>
      <w:r>
        <w:rPr>
          <w:rFonts w:ascii="Times New Roman" w:hAnsi="Times New Roman"/>
          <w:sz w:val="28"/>
          <w:szCs w:val="28"/>
        </w:rPr>
        <w:t>______________</w:t>
      </w:r>
      <w:r w:rsidRPr="00015E82">
        <w:rPr>
          <w:rFonts w:ascii="Times New Roman" w:hAnsi="Times New Roman"/>
          <w:sz w:val="28"/>
          <w:szCs w:val="28"/>
        </w:rPr>
        <w:t xml:space="preserve"> площадью </w:t>
      </w:r>
      <w:r>
        <w:rPr>
          <w:rFonts w:ascii="Times New Roman" w:hAnsi="Times New Roman"/>
          <w:sz w:val="28"/>
          <w:szCs w:val="28"/>
        </w:rPr>
        <w:t>_______</w:t>
      </w:r>
      <w:r w:rsidR="003F4362">
        <w:rPr>
          <w:rFonts w:ascii="Times New Roman" w:hAnsi="Times New Roman"/>
          <w:sz w:val="28"/>
          <w:szCs w:val="28"/>
        </w:rPr>
        <w:t xml:space="preserve"> </w:t>
      </w:r>
      <w:r w:rsidRPr="00015E82">
        <w:rPr>
          <w:rFonts w:ascii="Times New Roman" w:hAnsi="Times New Roman"/>
          <w:sz w:val="28"/>
          <w:szCs w:val="28"/>
        </w:rPr>
        <w:t xml:space="preserve">кв. метров по адресному ориентиру: </w:t>
      </w:r>
      <w:r>
        <w:rPr>
          <w:rFonts w:ascii="Times New Roman" w:hAnsi="Times New Roman"/>
          <w:sz w:val="28"/>
          <w:szCs w:val="28"/>
        </w:rPr>
        <w:t>_______________________________________________</w:t>
      </w:r>
      <w:r w:rsidRPr="00015E82">
        <w:rPr>
          <w:rFonts w:ascii="Times New Roman" w:hAnsi="Times New Roman"/>
          <w:sz w:val="28"/>
          <w:szCs w:val="28"/>
        </w:rPr>
        <w:t xml:space="preserve">, для размещения </w:t>
      </w:r>
      <w:r>
        <w:rPr>
          <w:rFonts w:ascii="Times New Roman" w:hAnsi="Times New Roman"/>
          <w:sz w:val="28"/>
          <w:szCs w:val="28"/>
        </w:rPr>
        <w:t>__________________________</w:t>
      </w:r>
      <w:r w:rsidRPr="00015E82">
        <w:rPr>
          <w:rFonts w:ascii="Times New Roman" w:hAnsi="Times New Roman"/>
          <w:sz w:val="28"/>
          <w:szCs w:val="28"/>
        </w:rPr>
        <w:t xml:space="preserve">, для которого не требуется разрешения на строительство, со сроком использования </w:t>
      </w:r>
      <w:r>
        <w:rPr>
          <w:rFonts w:ascii="Times New Roman" w:hAnsi="Times New Roman"/>
          <w:sz w:val="28"/>
          <w:szCs w:val="28"/>
        </w:rPr>
        <w:t>______</w:t>
      </w:r>
      <w:r w:rsidRPr="00015E82">
        <w:rPr>
          <w:rFonts w:ascii="Times New Roman" w:hAnsi="Times New Roman"/>
          <w:sz w:val="28"/>
          <w:szCs w:val="28"/>
        </w:rPr>
        <w:t xml:space="preserve"> лет, в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5"/>
        <w:gridCol w:w="3285"/>
      </w:tblGrid>
      <w:tr w:rsidR="00015E82" w:rsidRPr="00015E82" w:rsidTr="00015E82">
        <w:trPr>
          <w:trHeight w:val="420"/>
        </w:trPr>
        <w:tc>
          <w:tcPr>
            <w:tcW w:w="3283" w:type="dxa"/>
            <w:vMerge w:val="restart"/>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Обозначение характерных точек границ</w:t>
            </w:r>
          </w:p>
        </w:tc>
        <w:tc>
          <w:tcPr>
            <w:tcW w:w="6570" w:type="dxa"/>
            <w:gridSpan w:val="2"/>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Координаты, м</w:t>
            </w:r>
          </w:p>
        </w:tc>
      </w:tr>
      <w:tr w:rsidR="00015E82" w:rsidRPr="000B12BD" w:rsidTr="00015E82">
        <w:trPr>
          <w:trHeight w:val="555"/>
        </w:trPr>
        <w:tc>
          <w:tcPr>
            <w:tcW w:w="3283"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bl>
    <w:p w:rsidR="003F4362" w:rsidRDefault="003F4362" w:rsidP="003F4362">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Pr>
          <w:sz w:val="28"/>
          <w:szCs w:val="28"/>
        </w:rPr>
        <w:t>прилагается.</w:t>
      </w:r>
    </w:p>
    <w:p w:rsidR="00992B1D" w:rsidRPr="003F4362" w:rsidRDefault="00992B1D" w:rsidP="0068674E">
      <w:pPr>
        <w:ind w:firstLine="709"/>
        <w:jc w:val="both"/>
        <w:rPr>
          <w:sz w:val="28"/>
          <w:szCs w:val="28"/>
        </w:rPr>
      </w:pPr>
      <w:r w:rsidRPr="003F4362">
        <w:rPr>
          <w:sz w:val="28"/>
          <w:szCs w:val="28"/>
        </w:rPr>
        <w:t xml:space="preserve">На земельном участке отсутствуют объекты </w:t>
      </w:r>
      <w:r w:rsidR="00F6074F" w:rsidRPr="003F4362">
        <w:rPr>
          <w:sz w:val="28"/>
          <w:szCs w:val="28"/>
        </w:rPr>
        <w:t>капитального строительства, зарегистрированные в установленном законом порядке и (или)</w:t>
      </w:r>
      <w:r w:rsidRPr="003F4362">
        <w:rPr>
          <w:sz w:val="28"/>
          <w:szCs w:val="28"/>
        </w:rPr>
        <w:t xml:space="preserve"> находящиеся в собственности, пользовании, хозяйственном ведении, оперативном управлении иных лиц.</w:t>
      </w:r>
    </w:p>
    <w:p w:rsidR="003F4362" w:rsidRDefault="00EB6A4E" w:rsidP="00EB6A4E">
      <w:pPr>
        <w:ind w:firstLine="709"/>
        <w:jc w:val="both"/>
        <w:rPr>
          <w:sz w:val="28"/>
          <w:szCs w:val="28"/>
        </w:rPr>
      </w:pPr>
      <w:r w:rsidRPr="003F4362">
        <w:rPr>
          <w:sz w:val="28"/>
          <w:szCs w:val="28"/>
        </w:rPr>
        <w:t>Цель использования земельного участка: ________________________</w:t>
      </w:r>
    </w:p>
    <w:p w:rsidR="00EB6A4E" w:rsidRPr="003F4362" w:rsidRDefault="003F4362" w:rsidP="003F4362">
      <w:pPr>
        <w:ind w:firstLine="709"/>
        <w:jc w:val="both"/>
        <w:rPr>
          <w:sz w:val="24"/>
          <w:szCs w:val="24"/>
        </w:rPr>
      </w:pPr>
      <w:r w:rsidRPr="003F4362">
        <w:rPr>
          <w:sz w:val="24"/>
          <w:szCs w:val="24"/>
        </w:rPr>
        <w:t>(проведение инженерных изысканий; капитальный или текущий ремонт линейного объекта;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осуществление геологического изучения недр</w:t>
      </w:r>
      <w:r>
        <w:rPr>
          <w:sz w:val="24"/>
          <w:szCs w:val="24"/>
        </w:rPr>
        <w:t xml:space="preserve">; </w:t>
      </w:r>
      <w:r w:rsidRPr="003F4362">
        <w:rPr>
          <w:sz w:val="24"/>
          <w:szCs w:val="24"/>
        </w:rPr>
        <w:t>целях размещения объектов, указанных в пункте 3 статьи 39.36 Земельного кодекса Российской Федерации</w:t>
      </w:r>
      <w:r>
        <w:rPr>
          <w:sz w:val="24"/>
          <w:szCs w:val="24"/>
        </w:rPr>
        <w:t>)</w:t>
      </w:r>
      <w:r w:rsidR="00EB6A4E" w:rsidRPr="003F4362">
        <w:rPr>
          <w:sz w:val="24"/>
          <w:szCs w:val="24"/>
        </w:rPr>
        <w:t>.</w:t>
      </w:r>
    </w:p>
    <w:p w:rsidR="00992B1D" w:rsidRPr="003F4362" w:rsidRDefault="003464DE" w:rsidP="00EB6A4E">
      <w:pPr>
        <w:ind w:firstLine="709"/>
        <w:rPr>
          <w:sz w:val="28"/>
          <w:szCs w:val="28"/>
        </w:rPr>
      </w:pPr>
      <w:r w:rsidRPr="003F4362">
        <w:rPr>
          <w:sz w:val="28"/>
          <w:szCs w:val="28"/>
        </w:rPr>
        <w:t>Иные сведения</w:t>
      </w:r>
      <w:r w:rsidR="003F4362">
        <w:rPr>
          <w:sz w:val="28"/>
          <w:szCs w:val="28"/>
        </w:rPr>
        <w:t xml:space="preserve"> </w:t>
      </w:r>
      <w:r w:rsidRPr="003F4362">
        <w:rPr>
          <w:sz w:val="28"/>
          <w:szCs w:val="28"/>
        </w:rPr>
        <w:t>_______________________________________________</w:t>
      </w:r>
      <w:r w:rsidR="00EB6A4E" w:rsidRPr="003F4362">
        <w:rPr>
          <w:sz w:val="28"/>
          <w:szCs w:val="28"/>
        </w:rPr>
        <w:t>__.</w:t>
      </w:r>
    </w:p>
    <w:p w:rsidR="003464DE" w:rsidRPr="003F4362"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EC05D4">
        <w:rPr>
          <w:rFonts w:eastAsia="Arial"/>
          <w:sz w:val="28"/>
          <w:szCs w:val="28"/>
        </w:rPr>
        <w:t>Фоминского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Администрации </w:t>
            </w:r>
            <w:r w:rsidR="00EC05D4">
              <w:rPr>
                <w:rFonts w:eastAsia="Arial"/>
                <w:sz w:val="28"/>
                <w:szCs w:val="28"/>
              </w:rPr>
              <w:t xml:space="preserve"> Фоминского сельского поселения</w:t>
            </w:r>
            <w:r w:rsidR="00EC05D4" w:rsidRPr="004C1458">
              <w:rPr>
                <w:sz w:val="28"/>
                <w:szCs w:val="28"/>
              </w:rPr>
              <w:t xml:space="preserve"> </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B15D14" w:rsidRDefault="00B15D14" w:rsidP="00EC05D4">
      <w:pPr>
        <w:shd w:val="clear" w:color="auto" w:fill="FFFFFF"/>
        <w:contextualSpacing/>
        <w:rPr>
          <w:spacing w:val="-3"/>
          <w:sz w:val="28"/>
          <w:szCs w:val="28"/>
        </w:rPr>
      </w:pPr>
    </w:p>
    <w:p w:rsidR="00EC05D4" w:rsidRDefault="00EC05D4" w:rsidP="00EC05D4">
      <w:pPr>
        <w:shd w:val="clear" w:color="auto" w:fill="FFFFFF"/>
        <w:contextualSpacing/>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517474" w:rsidRPr="004C1458">
        <w:rPr>
          <w:bCs/>
          <w:sz w:val="28"/>
          <w:szCs w:val="28"/>
        </w:rPr>
        <w:t xml:space="preserve"> </w:t>
      </w:r>
      <w:r w:rsidRPr="004C1458">
        <w:rPr>
          <w:rFonts w:eastAsia="Arial"/>
          <w:sz w:val="28"/>
          <w:szCs w:val="28"/>
        </w:rPr>
        <w:t xml:space="preserve">Администрацией </w:t>
      </w:r>
      <w:r w:rsidR="00EC05D4">
        <w:rPr>
          <w:rFonts w:eastAsia="Arial"/>
          <w:sz w:val="28"/>
          <w:szCs w:val="28"/>
        </w:rPr>
        <w:t>Фоминского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Администрацию </w:t>
            </w:r>
            <w:r w:rsidR="00EC05D4">
              <w:rPr>
                <w:rFonts w:eastAsia="Arial"/>
                <w:sz w:val="28"/>
                <w:szCs w:val="28"/>
              </w:rPr>
              <w:t>Фоминского сельского поселения</w:t>
            </w:r>
            <w:r w:rsidR="00EC05D4" w:rsidRPr="004C1458">
              <w:rPr>
                <w:sz w:val="28"/>
                <w:szCs w:val="28"/>
              </w:rPr>
              <w:t xml:space="preserve"> </w:t>
            </w:r>
          </w:p>
        </w:tc>
      </w:tr>
      <w:tr w:rsidR="00517474" w:rsidRPr="004C1458" w:rsidTr="001E1D0C">
        <w:tc>
          <w:tcPr>
            <w:tcW w:w="8160"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proofErr w:type="spellStart"/>
            <w:r w:rsidRPr="004C1458">
              <w:rPr>
                <w:sz w:val="28"/>
                <w:szCs w:val="28"/>
              </w:rPr>
              <w:t>cерия</w:t>
            </w:r>
            <w:proofErr w:type="spellEnd"/>
            <w:r w:rsidRPr="004C1458">
              <w:rPr>
                <w:sz w:val="28"/>
                <w:szCs w:val="28"/>
              </w:rPr>
              <w:t xml:space="preserve"> </w:t>
            </w:r>
            <w:r w:rsidRPr="004C1458">
              <w:rPr>
                <w:i/>
                <w:sz w:val="28"/>
                <w:szCs w:val="28"/>
                <w:u w:val="single"/>
              </w:rPr>
              <w:t xml:space="preserve">00 </w:t>
            </w:r>
            <w:proofErr w:type="spellStart"/>
            <w:r w:rsidRPr="004C1458">
              <w:rPr>
                <w:i/>
                <w:sz w:val="28"/>
                <w:szCs w:val="28"/>
                <w:u w:val="single"/>
              </w:rPr>
              <w:t>00</w:t>
            </w:r>
            <w:proofErr w:type="spellEnd"/>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r w:rsidRPr="004C1458">
              <w:rPr>
                <w:sz w:val="28"/>
                <w:szCs w:val="28"/>
              </w:rPr>
              <w:t xml:space="preserve">выдан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ТП межрайонного отдела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выдан)</w:t>
            </w:r>
          </w:p>
          <w:p w:rsidR="00517474" w:rsidRPr="004C1458" w:rsidRDefault="00517474" w:rsidP="001E1D0C">
            <w:pPr>
              <w:ind w:right="283"/>
              <w:contextualSpacing/>
              <w:rPr>
                <w:sz w:val="28"/>
                <w:szCs w:val="28"/>
                <w:u w:val="single"/>
              </w:rPr>
            </w:pPr>
            <w:r w:rsidRPr="004C1458">
              <w:rPr>
                <w:sz w:val="28"/>
                <w:szCs w:val="28"/>
              </w:rPr>
              <w:t xml:space="preserve">Место регистрации: </w:t>
            </w:r>
            <w:r w:rsidRPr="004C1458">
              <w:rPr>
                <w:i/>
                <w:sz w:val="28"/>
                <w:szCs w:val="28"/>
                <w:u w:val="single"/>
              </w:rPr>
              <w:t>3474</w:t>
            </w:r>
            <w:r w:rsidR="00EC05D4">
              <w:rPr>
                <w:i/>
                <w:sz w:val="28"/>
                <w:szCs w:val="28"/>
                <w:u w:val="single"/>
              </w:rPr>
              <w:t>41</w:t>
            </w:r>
            <w:r w:rsidRPr="004C1458">
              <w:rPr>
                <w:i/>
                <w:sz w:val="28"/>
                <w:szCs w:val="28"/>
                <w:u w:val="single"/>
              </w:rPr>
              <w:t xml:space="preserve">, ул. </w:t>
            </w:r>
            <w:r w:rsidR="00EC05D4">
              <w:rPr>
                <w:i/>
                <w:sz w:val="28"/>
                <w:szCs w:val="28"/>
                <w:u w:val="single"/>
              </w:rPr>
              <w:t>Зелёная</w:t>
            </w:r>
            <w:r w:rsidRPr="004C1458">
              <w:rPr>
                <w:i/>
                <w:sz w:val="28"/>
                <w:szCs w:val="28"/>
                <w:u w:val="single"/>
              </w:rPr>
              <w:t xml:space="preserve">, дом №4, кв.2, </w:t>
            </w:r>
            <w:r w:rsidR="00EC05D4">
              <w:rPr>
                <w:i/>
                <w:sz w:val="28"/>
                <w:szCs w:val="28"/>
                <w:u w:val="single"/>
              </w:rPr>
              <w:t>х</w:t>
            </w:r>
            <w:r w:rsidRPr="004C1458">
              <w:rPr>
                <w:i/>
                <w:sz w:val="28"/>
                <w:szCs w:val="28"/>
                <w:u w:val="single"/>
              </w:rPr>
              <w:t xml:space="preserve">. </w:t>
            </w:r>
            <w:r w:rsidR="00EC05D4">
              <w:rPr>
                <w:i/>
                <w:sz w:val="28"/>
                <w:szCs w:val="28"/>
                <w:u w:val="single"/>
              </w:rPr>
              <w:t>Фомин</w:t>
            </w:r>
            <w:r w:rsidRPr="004C1458">
              <w:rPr>
                <w:i/>
                <w:sz w:val="28"/>
                <w:szCs w:val="28"/>
                <w:u w:val="single"/>
              </w:rPr>
              <w:t xml:space="preserve">,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p>
          <w:p w:rsidR="003F4362" w:rsidRDefault="003F4362" w:rsidP="001E1D0C">
            <w:pPr>
              <w:ind w:right="283"/>
              <w:contextualSpacing/>
              <w:rPr>
                <w:i/>
                <w:sz w:val="28"/>
                <w:szCs w:val="28"/>
                <w:u w:val="single"/>
              </w:rPr>
            </w:pPr>
            <w:r w:rsidRPr="004C1458">
              <w:rPr>
                <w:i/>
                <w:sz w:val="28"/>
                <w:szCs w:val="28"/>
                <w:u w:val="single"/>
              </w:rPr>
              <w:t>ОГРН 0000000,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w:t>
            </w:r>
            <w:r w:rsidR="00EC05D4">
              <w:rPr>
                <w:i/>
                <w:sz w:val="28"/>
                <w:szCs w:val="28"/>
                <w:u w:val="single"/>
              </w:rPr>
              <w:t>Сударушка</w:t>
            </w:r>
            <w:r w:rsidRPr="004C1458">
              <w:rPr>
                <w:i/>
                <w:sz w:val="28"/>
                <w:szCs w:val="28"/>
                <w:u w:val="single"/>
              </w:rPr>
              <w:t>»</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 xml:space="preserve">серия 00 </w:t>
            </w:r>
            <w:proofErr w:type="spellStart"/>
            <w:r w:rsidRPr="004C1458">
              <w:rPr>
                <w:i/>
                <w:sz w:val="28"/>
                <w:szCs w:val="28"/>
                <w:u w:val="single"/>
              </w:rPr>
              <w:t>00</w:t>
            </w:r>
            <w:proofErr w:type="spellEnd"/>
            <w:r w:rsidRPr="004C1458">
              <w:rPr>
                <w:i/>
                <w:sz w:val="28"/>
                <w:szCs w:val="28"/>
                <w:u w:val="single"/>
              </w:rPr>
              <w:t xml:space="preserve">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r w:rsidRPr="004C1458">
              <w:rPr>
                <w:sz w:val="28"/>
                <w:szCs w:val="28"/>
              </w:rPr>
              <w:t xml:space="preserve">Юридический адрес: </w:t>
            </w:r>
            <w:r w:rsidRPr="004C1458">
              <w:rPr>
                <w:i/>
                <w:sz w:val="28"/>
                <w:szCs w:val="28"/>
                <w:u w:val="single"/>
              </w:rPr>
              <w:t>3474</w:t>
            </w:r>
            <w:r w:rsidR="00EC05D4">
              <w:rPr>
                <w:i/>
                <w:sz w:val="28"/>
                <w:szCs w:val="28"/>
                <w:u w:val="single"/>
              </w:rPr>
              <w:t>41</w:t>
            </w:r>
            <w:r w:rsidRPr="004C1458">
              <w:rPr>
                <w:i/>
                <w:sz w:val="28"/>
                <w:szCs w:val="28"/>
                <w:u w:val="single"/>
              </w:rPr>
              <w:t xml:space="preserve">, ул. </w:t>
            </w:r>
            <w:r w:rsidR="00EC05D4">
              <w:rPr>
                <w:i/>
                <w:sz w:val="28"/>
                <w:szCs w:val="28"/>
                <w:u w:val="single"/>
              </w:rPr>
              <w:t>Зелёная</w:t>
            </w:r>
            <w:r w:rsidRPr="004C1458">
              <w:rPr>
                <w:i/>
                <w:sz w:val="28"/>
                <w:szCs w:val="28"/>
                <w:u w:val="single"/>
              </w:rPr>
              <w:t xml:space="preserve">, дом №4, кв.2, </w:t>
            </w:r>
            <w:r w:rsidR="00EC05D4">
              <w:rPr>
                <w:i/>
                <w:sz w:val="28"/>
                <w:szCs w:val="28"/>
                <w:u w:val="single"/>
              </w:rPr>
              <w:t>х</w:t>
            </w:r>
            <w:r w:rsidRPr="004C1458">
              <w:rPr>
                <w:i/>
                <w:sz w:val="28"/>
                <w:szCs w:val="28"/>
                <w:u w:val="single"/>
              </w:rPr>
              <w:t xml:space="preserve">. </w:t>
            </w:r>
            <w:r w:rsidR="00EC05D4">
              <w:rPr>
                <w:i/>
                <w:sz w:val="28"/>
                <w:szCs w:val="28"/>
                <w:u w:val="single"/>
              </w:rPr>
              <w:t>Фомин</w:t>
            </w:r>
            <w:r w:rsidRPr="004C1458">
              <w:rPr>
                <w:i/>
                <w:sz w:val="28"/>
                <w:szCs w:val="28"/>
                <w:u w:val="single"/>
              </w:rPr>
              <w:t xml:space="preserve">,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r w:rsidRPr="004C1458">
              <w:rPr>
                <w:sz w:val="28"/>
                <w:szCs w:val="28"/>
              </w:rPr>
              <w:t xml:space="preserve"> </w:t>
            </w:r>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директора ООО «</w:t>
            </w:r>
            <w:r w:rsidR="00EC05D4">
              <w:rPr>
                <w:i/>
                <w:sz w:val="28"/>
                <w:szCs w:val="28"/>
                <w:u w:val="single"/>
              </w:rPr>
              <w:t>Сударушка</w:t>
            </w:r>
            <w:r w:rsidRPr="004C1458">
              <w:rPr>
                <w:i/>
                <w:sz w:val="28"/>
                <w:szCs w:val="28"/>
                <w:u w:val="single"/>
              </w:rPr>
              <w:t>»,</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3464DE" w:rsidRPr="004C1458" w:rsidRDefault="003464DE" w:rsidP="003464DE">
      <w:pPr>
        <w:ind w:firstLine="709"/>
        <w:jc w:val="both"/>
        <w:rPr>
          <w:sz w:val="28"/>
          <w:szCs w:val="28"/>
        </w:rPr>
      </w:pPr>
    </w:p>
    <w:p w:rsidR="00015E82" w:rsidRDefault="00F6074F" w:rsidP="00015E82">
      <w:pPr>
        <w:pStyle w:val="afa"/>
        <w:widowControl w:val="0"/>
        <w:spacing w:after="0" w:line="240" w:lineRule="auto"/>
        <w:ind w:left="0" w:firstLine="709"/>
        <w:jc w:val="both"/>
        <w:rPr>
          <w:rFonts w:ascii="Times New Roman" w:hAnsi="Times New Roman"/>
          <w:sz w:val="28"/>
          <w:szCs w:val="28"/>
        </w:rPr>
      </w:pPr>
      <w:r w:rsidRPr="003F4362">
        <w:rPr>
          <w:rFonts w:ascii="Times New Roman" w:hAnsi="Times New Roman"/>
          <w:sz w:val="28"/>
          <w:szCs w:val="28"/>
        </w:rPr>
        <w:t xml:space="preserve">Прошу </w:t>
      </w:r>
      <w:r w:rsidR="00345445" w:rsidRPr="003F4362">
        <w:rPr>
          <w:rFonts w:ascii="Times New Roman" w:hAnsi="Times New Roman"/>
          <w:sz w:val="28"/>
          <w:szCs w:val="28"/>
        </w:rPr>
        <w:t>выдать разрешение на использование земель (или земельных участков</w:t>
      </w:r>
      <w:r w:rsidR="008E4AA2" w:rsidRPr="003F4362">
        <w:rPr>
          <w:rFonts w:ascii="Times New Roman" w:hAnsi="Times New Roman"/>
          <w:sz w:val="28"/>
          <w:szCs w:val="28"/>
        </w:rPr>
        <w:t>)</w:t>
      </w:r>
      <w:r w:rsidR="00345445" w:rsidRPr="003F4362">
        <w:rPr>
          <w:rFonts w:ascii="Times New Roman" w:hAnsi="Times New Roman"/>
          <w:sz w:val="28"/>
          <w:szCs w:val="28"/>
        </w:rPr>
        <w:t xml:space="preserve"> без предоставления земельных участков и установления сервитута, публичного сервитута</w:t>
      </w:r>
      <w:r w:rsidR="00015E82" w:rsidRPr="003F4362">
        <w:rPr>
          <w:rFonts w:ascii="Times New Roman" w:hAnsi="Times New Roman"/>
          <w:sz w:val="28"/>
          <w:szCs w:val="28"/>
        </w:rPr>
        <w:t xml:space="preserve">, </w:t>
      </w:r>
      <w:r w:rsidR="003F4362">
        <w:rPr>
          <w:rFonts w:ascii="Times New Roman" w:hAnsi="Times New Roman"/>
          <w:sz w:val="28"/>
          <w:szCs w:val="28"/>
        </w:rPr>
        <w:t xml:space="preserve">из земель населенных пунктов </w:t>
      </w:r>
      <w:r w:rsidR="00015E82" w:rsidRPr="003F4362">
        <w:rPr>
          <w:rFonts w:ascii="Times New Roman" w:hAnsi="Times New Roman"/>
          <w:sz w:val="28"/>
          <w:szCs w:val="28"/>
        </w:rPr>
        <w:t>в кадастровом квартале</w:t>
      </w:r>
      <w:r w:rsidR="00015E82">
        <w:rPr>
          <w:rFonts w:ascii="Times New Roman" w:hAnsi="Times New Roman"/>
          <w:sz w:val="28"/>
          <w:szCs w:val="28"/>
        </w:rPr>
        <w:t xml:space="preserve"> </w:t>
      </w:r>
      <w:r w:rsidR="00015E82" w:rsidRPr="003F4362">
        <w:rPr>
          <w:rFonts w:ascii="Times New Roman" w:hAnsi="Times New Roman"/>
          <w:i/>
          <w:sz w:val="28"/>
          <w:szCs w:val="28"/>
        </w:rPr>
        <w:t>61:11:0010101</w:t>
      </w:r>
      <w:r w:rsidR="00015E82">
        <w:rPr>
          <w:rFonts w:ascii="Times New Roman" w:hAnsi="Times New Roman"/>
          <w:sz w:val="28"/>
          <w:szCs w:val="28"/>
        </w:rPr>
        <w:t xml:space="preserve"> площадью </w:t>
      </w:r>
      <w:r w:rsidR="00015E82" w:rsidRPr="003F4362">
        <w:rPr>
          <w:rFonts w:ascii="Times New Roman" w:hAnsi="Times New Roman"/>
          <w:i/>
          <w:sz w:val="28"/>
          <w:szCs w:val="28"/>
        </w:rPr>
        <w:t>16</w:t>
      </w:r>
      <w:r w:rsidR="00015E82">
        <w:rPr>
          <w:rFonts w:ascii="Times New Roman" w:hAnsi="Times New Roman"/>
          <w:sz w:val="28"/>
          <w:szCs w:val="28"/>
        </w:rPr>
        <w:t xml:space="preserve"> </w:t>
      </w:r>
      <w:r w:rsidR="00015E82" w:rsidRPr="00221EBB">
        <w:rPr>
          <w:rFonts w:ascii="Times New Roman" w:hAnsi="Times New Roman"/>
          <w:sz w:val="28"/>
          <w:szCs w:val="28"/>
        </w:rPr>
        <w:t>кв.</w:t>
      </w:r>
      <w:r w:rsidR="00015E82">
        <w:rPr>
          <w:rFonts w:ascii="Times New Roman" w:hAnsi="Times New Roman"/>
          <w:sz w:val="28"/>
          <w:szCs w:val="28"/>
        </w:rPr>
        <w:t xml:space="preserve"> </w:t>
      </w:r>
      <w:r w:rsidR="00015E82" w:rsidRPr="00221EBB">
        <w:rPr>
          <w:rFonts w:ascii="Times New Roman" w:hAnsi="Times New Roman"/>
          <w:sz w:val="28"/>
          <w:szCs w:val="28"/>
        </w:rPr>
        <w:t>метр</w:t>
      </w:r>
      <w:r w:rsidR="00015E82">
        <w:rPr>
          <w:rFonts w:ascii="Times New Roman" w:hAnsi="Times New Roman"/>
          <w:sz w:val="28"/>
          <w:szCs w:val="28"/>
        </w:rPr>
        <w:t xml:space="preserve">ов </w:t>
      </w:r>
      <w:r w:rsidR="00015E82" w:rsidRPr="00CD752C">
        <w:rPr>
          <w:rFonts w:ascii="Times New Roman" w:hAnsi="Times New Roman"/>
          <w:sz w:val="28"/>
          <w:szCs w:val="28"/>
        </w:rPr>
        <w:t xml:space="preserve">по адресному ориентиру: </w:t>
      </w:r>
      <w:r w:rsidR="00015E82" w:rsidRPr="003F4362">
        <w:rPr>
          <w:rFonts w:ascii="Times New Roman" w:hAnsi="Times New Roman"/>
          <w:i/>
          <w:sz w:val="28"/>
          <w:szCs w:val="28"/>
        </w:rPr>
        <w:t xml:space="preserve">Российская Федерация, Ростовская область, </w:t>
      </w:r>
      <w:proofErr w:type="spellStart"/>
      <w:r w:rsidR="00015E82" w:rsidRPr="003F4362">
        <w:rPr>
          <w:rFonts w:ascii="Times New Roman" w:hAnsi="Times New Roman"/>
          <w:i/>
          <w:sz w:val="28"/>
          <w:szCs w:val="28"/>
        </w:rPr>
        <w:t>Заветинский</w:t>
      </w:r>
      <w:proofErr w:type="spellEnd"/>
      <w:r w:rsidR="00015E82" w:rsidRPr="003F4362">
        <w:rPr>
          <w:rFonts w:ascii="Times New Roman" w:hAnsi="Times New Roman"/>
          <w:i/>
          <w:sz w:val="28"/>
          <w:szCs w:val="28"/>
        </w:rPr>
        <w:t xml:space="preserve"> район, </w:t>
      </w:r>
      <w:r w:rsidR="00EC05D4">
        <w:rPr>
          <w:rFonts w:ascii="Times New Roman" w:hAnsi="Times New Roman"/>
          <w:i/>
          <w:sz w:val="28"/>
          <w:szCs w:val="28"/>
        </w:rPr>
        <w:t>х</w:t>
      </w:r>
      <w:r w:rsidR="00015E82" w:rsidRPr="003F4362">
        <w:rPr>
          <w:rFonts w:ascii="Times New Roman" w:hAnsi="Times New Roman"/>
          <w:i/>
          <w:sz w:val="28"/>
          <w:szCs w:val="28"/>
        </w:rPr>
        <w:t>.</w:t>
      </w:r>
      <w:r w:rsidR="00EC05D4">
        <w:rPr>
          <w:rFonts w:ascii="Times New Roman" w:hAnsi="Times New Roman"/>
          <w:i/>
          <w:sz w:val="28"/>
          <w:szCs w:val="28"/>
        </w:rPr>
        <w:t>Фомин</w:t>
      </w:r>
      <w:r w:rsidR="00015E82" w:rsidRPr="003F4362">
        <w:rPr>
          <w:rFonts w:ascii="Times New Roman" w:hAnsi="Times New Roman"/>
          <w:i/>
          <w:sz w:val="28"/>
          <w:szCs w:val="28"/>
        </w:rPr>
        <w:t>, ул.</w:t>
      </w:r>
      <w:r w:rsidR="00EC05D4">
        <w:rPr>
          <w:rFonts w:ascii="Times New Roman" w:hAnsi="Times New Roman"/>
          <w:i/>
          <w:sz w:val="28"/>
          <w:szCs w:val="28"/>
        </w:rPr>
        <w:t>Зелёная</w:t>
      </w:r>
      <w:r w:rsidR="00015E82" w:rsidRPr="00CD752C">
        <w:rPr>
          <w:rFonts w:ascii="Times New Roman" w:hAnsi="Times New Roman"/>
          <w:sz w:val="28"/>
          <w:szCs w:val="28"/>
        </w:rPr>
        <w:t xml:space="preserve">, для размещения </w:t>
      </w:r>
      <w:r w:rsidR="00015E82" w:rsidRPr="003F4362">
        <w:rPr>
          <w:rFonts w:ascii="Times New Roman" w:hAnsi="Times New Roman"/>
          <w:i/>
          <w:sz w:val="28"/>
          <w:szCs w:val="28"/>
        </w:rPr>
        <w:t>сооружения связи высотой 30 метров</w:t>
      </w:r>
      <w:r w:rsidR="00015E82" w:rsidRPr="00A71215">
        <w:rPr>
          <w:rFonts w:ascii="Times New Roman" w:hAnsi="Times New Roman"/>
          <w:sz w:val="28"/>
          <w:szCs w:val="28"/>
        </w:rPr>
        <w:t xml:space="preserve">, для которого не требуется разрешения на строительство, со сроком использования </w:t>
      </w:r>
      <w:r w:rsidR="00015E82" w:rsidRPr="003F4362">
        <w:rPr>
          <w:rFonts w:ascii="Times New Roman" w:hAnsi="Times New Roman"/>
          <w:i/>
          <w:sz w:val="28"/>
          <w:szCs w:val="28"/>
        </w:rPr>
        <w:t>5 лет</w:t>
      </w:r>
      <w:r w:rsidR="00015E82" w:rsidRPr="00A71215">
        <w:rPr>
          <w:rFonts w:ascii="Times New Roman" w:hAnsi="Times New Roman"/>
          <w:sz w:val="28"/>
          <w:szCs w:val="28"/>
        </w:rPr>
        <w:t>, в</w:t>
      </w:r>
      <w:r w:rsidR="00015E82">
        <w:rPr>
          <w:rFonts w:ascii="Times New Roman" w:hAnsi="Times New Roman"/>
          <w:sz w:val="28"/>
          <w:szCs w:val="28"/>
        </w:rPr>
        <w:t xml:space="preserve">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5"/>
        <w:gridCol w:w="3285"/>
      </w:tblGrid>
      <w:tr w:rsidR="00015E82" w:rsidRPr="000B12BD" w:rsidTr="007C72AA">
        <w:trPr>
          <w:trHeight w:val="420"/>
        </w:trPr>
        <w:tc>
          <w:tcPr>
            <w:tcW w:w="3284" w:type="dxa"/>
            <w:vMerge w:val="restart"/>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Обозначение характерных точек границ</w:t>
            </w:r>
          </w:p>
        </w:tc>
        <w:tc>
          <w:tcPr>
            <w:tcW w:w="6570" w:type="dxa"/>
            <w:gridSpan w:val="2"/>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Координаты, м</w:t>
            </w:r>
          </w:p>
        </w:tc>
      </w:tr>
      <w:tr w:rsidR="00015E82" w:rsidRPr="000B12BD" w:rsidTr="007C72AA">
        <w:trPr>
          <w:trHeight w:val="555"/>
        </w:trPr>
        <w:tc>
          <w:tcPr>
            <w:tcW w:w="3284"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7C72AA">
        <w:tc>
          <w:tcPr>
            <w:tcW w:w="3284"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lang w:val="en-US"/>
              </w:rPr>
              <w:t>1</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rPr>
              <w:t>410239,4</w:t>
            </w:r>
            <w:r w:rsidRPr="003F4362">
              <w:rPr>
                <w:rFonts w:ascii="Times New Roman" w:hAnsi="Times New Roman"/>
                <w:i/>
                <w:sz w:val="28"/>
                <w:szCs w:val="28"/>
                <w:lang w:val="en-US"/>
              </w:rPr>
              <w:t>5</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2</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4</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1</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bl>
    <w:p w:rsidR="003F4362" w:rsidRDefault="00015E82" w:rsidP="003464DE">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sidR="003F4362">
        <w:rPr>
          <w:sz w:val="28"/>
          <w:szCs w:val="28"/>
        </w:rPr>
        <w:t>прилагается.</w:t>
      </w:r>
    </w:p>
    <w:p w:rsidR="00D65331" w:rsidRPr="003F4362" w:rsidRDefault="00D65331" w:rsidP="00D65331">
      <w:pPr>
        <w:ind w:firstLine="709"/>
        <w:jc w:val="both"/>
        <w:rPr>
          <w:sz w:val="28"/>
          <w:szCs w:val="28"/>
        </w:rPr>
      </w:pPr>
      <w:r w:rsidRPr="003F4362">
        <w:rPr>
          <w:sz w:val="28"/>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EB6A4E" w:rsidRPr="003F4362" w:rsidRDefault="00EB6A4E" w:rsidP="00EB6A4E">
      <w:pPr>
        <w:ind w:firstLine="709"/>
        <w:jc w:val="both"/>
        <w:rPr>
          <w:i/>
          <w:sz w:val="28"/>
          <w:szCs w:val="28"/>
        </w:rPr>
      </w:pPr>
      <w:r w:rsidRPr="003F4362">
        <w:rPr>
          <w:sz w:val="28"/>
          <w:szCs w:val="28"/>
        </w:rPr>
        <w:t xml:space="preserve">Цель использования земельного участка: </w:t>
      </w:r>
      <w:r w:rsidR="003F4362" w:rsidRPr="003F4362">
        <w:rPr>
          <w:i/>
          <w:sz w:val="28"/>
          <w:szCs w:val="28"/>
        </w:rPr>
        <w:t>для размещения сооружения связи высотой 30 метров - размещения объекта, указанного в пункте 3 статьи 39.36 Земельного кодекса Российской Федерации</w:t>
      </w:r>
      <w:r w:rsidRPr="003F4362">
        <w:rPr>
          <w:i/>
          <w:sz w:val="28"/>
          <w:szCs w:val="28"/>
        </w:rPr>
        <w:t>.</w:t>
      </w:r>
    </w:p>
    <w:p w:rsidR="00D65331" w:rsidRPr="003F4362" w:rsidRDefault="00D65331" w:rsidP="00EB6A4E">
      <w:pPr>
        <w:ind w:firstLine="709"/>
        <w:rPr>
          <w:sz w:val="28"/>
          <w:szCs w:val="28"/>
        </w:rPr>
      </w:pPr>
      <w:r w:rsidRPr="003F4362">
        <w:rPr>
          <w:sz w:val="28"/>
          <w:szCs w:val="28"/>
        </w:rPr>
        <w:t>Иные сведения</w:t>
      </w:r>
      <w:r w:rsidR="003F4362">
        <w:rPr>
          <w:sz w:val="28"/>
          <w:szCs w:val="28"/>
        </w:rPr>
        <w:t xml:space="preserve"> </w:t>
      </w:r>
      <w:r w:rsidRPr="003F4362">
        <w:rPr>
          <w:sz w:val="28"/>
          <w:szCs w:val="28"/>
        </w:rPr>
        <w:t>_______________________________________________</w:t>
      </w:r>
      <w:r w:rsidR="00EB6A4E" w:rsidRPr="003F4362">
        <w:rPr>
          <w:sz w:val="28"/>
          <w:szCs w:val="28"/>
        </w:rPr>
        <w:t>.</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Заветинского района (МФЦ). </w:t>
      </w:r>
    </w:p>
    <w:p w:rsidR="00D8279D" w:rsidRPr="004C1458" w:rsidRDefault="00D8279D" w:rsidP="00D8279D">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Администрации </w:t>
            </w:r>
            <w:r w:rsidR="00EC05D4">
              <w:rPr>
                <w:rFonts w:eastAsia="Arial"/>
                <w:sz w:val="28"/>
                <w:szCs w:val="28"/>
              </w:rPr>
              <w:t xml:space="preserve"> Фоминского сельского поселения</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8279D" w:rsidRPr="004C1458" w:rsidRDefault="00D8279D" w:rsidP="00D8279D">
      <w:pPr>
        <w:pStyle w:val="Default"/>
        <w:contextualSpacing/>
        <w:jc w:val="both"/>
        <w:rPr>
          <w:color w:val="auto"/>
          <w:shd w:val="clear" w:color="auto" w:fill="FFFFFF"/>
        </w:rPr>
        <w:sectPr w:rsidR="00D8279D" w:rsidRPr="004C1458" w:rsidSect="00623484">
          <w:headerReference w:type="even" r:id="rId31"/>
          <w:footerReference w:type="even" r:id="rId32"/>
          <w:footerReference w:type="default" r:id="rId33"/>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623484" w:rsidRPr="004C1458">
        <w:rPr>
          <w:bCs/>
          <w:sz w:val="28"/>
          <w:szCs w:val="28"/>
        </w:rPr>
        <w:t xml:space="preserve"> </w:t>
      </w:r>
      <w:r w:rsidRPr="004C1458">
        <w:rPr>
          <w:rFonts w:eastAsia="Arial"/>
          <w:sz w:val="28"/>
          <w:szCs w:val="28"/>
        </w:rPr>
        <w:t xml:space="preserve">Администрацией </w:t>
      </w:r>
      <w:r w:rsidR="00EC05D4">
        <w:rPr>
          <w:rFonts w:eastAsia="Arial"/>
          <w:sz w:val="28"/>
          <w:szCs w:val="28"/>
        </w:rPr>
        <w:t>Фоминского сельского поселения</w:t>
      </w:r>
    </w:p>
    <w:p w:rsidR="00C10FE0" w:rsidRDefault="00C10FE0" w:rsidP="00244084">
      <w:pPr>
        <w:contextualSpacing/>
        <w:jc w:val="right"/>
        <w:rPr>
          <w:sz w:val="24"/>
          <w:szCs w:val="24"/>
        </w:rPr>
      </w:pPr>
    </w:p>
    <w:p w:rsidR="006E4C9C" w:rsidRPr="004C1458" w:rsidRDefault="006E4C9C"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Администрации </w:t>
      </w:r>
      <w:r w:rsidR="00EC05D4">
        <w:rPr>
          <w:rFonts w:eastAsia="Arial"/>
          <w:sz w:val="28"/>
          <w:szCs w:val="28"/>
        </w:rPr>
        <w:t>Фоминского сельского поселения</w:t>
      </w:r>
      <w:r w:rsidR="00EC05D4" w:rsidRPr="004C1458">
        <w:rPr>
          <w:sz w:val="28"/>
          <w:szCs w:val="28"/>
        </w:rPr>
        <w:t xml:space="preserve"> </w:t>
      </w:r>
      <w:r w:rsidRPr="004C1458">
        <w:rPr>
          <w:sz w:val="28"/>
          <w:szCs w:val="28"/>
        </w:rPr>
        <w:t>и МФЦ по предоставлению муниципальной услуги «</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C10FE0" w:rsidRPr="004C1458" w:rsidRDefault="00D23834" w:rsidP="00244084">
      <w:pPr>
        <w:contextualSpacing/>
        <w:jc w:val="center"/>
        <w:rPr>
          <w:sz w:val="24"/>
          <w:szCs w:val="24"/>
        </w:rPr>
      </w:pPr>
      <w:r w:rsidRPr="00D23834">
        <w:rPr>
          <w:noProof/>
          <w:sz w:val="28"/>
          <w:szCs w:val="28"/>
        </w:rPr>
        <w:pict>
          <v:roundrect id="_x0000_s1110" style="position:absolute;left:0;text-align:left;margin-left:1.6pt;margin-top:1.35pt;width:748.65pt;height:28.05pt;z-index:251649024" arcsize="10923f">
            <v:textbox style="mso-next-textbox:#_x0000_s1110">
              <w:txbxContent>
                <w:p w:rsidR="00604C84" w:rsidRPr="00581A1B" w:rsidRDefault="00604C84" w:rsidP="00C10FE0">
                  <w:pPr>
                    <w:jc w:val="center"/>
                    <w:rPr>
                      <w:sz w:val="24"/>
                      <w:szCs w:val="24"/>
                    </w:rPr>
                  </w:pPr>
                  <w:r w:rsidRPr="00581A1B">
                    <w:rPr>
                      <w:sz w:val="24"/>
                      <w:szCs w:val="24"/>
                    </w:rPr>
                    <w:t xml:space="preserve">Начало предоставления услуги – поступление запроса в Администрацию </w:t>
                  </w:r>
                  <w:r>
                    <w:rPr>
                      <w:rFonts w:eastAsia="Arial"/>
                      <w:sz w:val="28"/>
                      <w:szCs w:val="28"/>
                    </w:rPr>
                    <w:t>Фоминского сельского поселения</w:t>
                  </w:r>
                  <w:r w:rsidRPr="00581A1B">
                    <w:rPr>
                      <w:sz w:val="24"/>
                      <w:szCs w:val="24"/>
                    </w:rPr>
                    <w:t>, в МФЦ:</w:t>
                  </w:r>
                </w:p>
              </w:txbxContent>
            </v:textbox>
          </v:roundrect>
        </w:pict>
      </w:r>
    </w:p>
    <w:p w:rsidR="00C10FE0" w:rsidRPr="004C1458" w:rsidRDefault="00D23834" w:rsidP="00244084">
      <w:pPr>
        <w:contextualSpacing/>
        <w:jc w:val="center"/>
      </w:pPr>
      <w:r>
        <w:rPr>
          <w:noProof/>
        </w:rPr>
        <w:pict>
          <v:oval id="_x0000_s1126" style="position:absolute;left:0;text-align:left;margin-left:11.5pt;margin-top:9.75pt;width:336pt;height:51.35pt;z-index:251658240">
            <v:textbox>
              <w:txbxContent>
                <w:p w:rsidR="00604C84" w:rsidRDefault="00604C84" w:rsidP="00104576">
                  <w:pPr>
                    <w:jc w:val="center"/>
                    <w:rPr>
                      <w:sz w:val="24"/>
                      <w:szCs w:val="24"/>
                    </w:rPr>
                  </w:pPr>
                  <w:r w:rsidRPr="00D2055A">
                    <w:rPr>
                      <w:sz w:val="24"/>
                      <w:szCs w:val="24"/>
                    </w:rPr>
                    <w:t>в Администрации</w:t>
                  </w:r>
                  <w:r>
                    <w:rPr>
                      <w:sz w:val="24"/>
                      <w:szCs w:val="24"/>
                    </w:rPr>
                    <w:t xml:space="preserve"> </w:t>
                  </w:r>
                  <w:r>
                    <w:rPr>
                      <w:rFonts w:eastAsia="Arial"/>
                      <w:sz w:val="28"/>
                      <w:szCs w:val="28"/>
                    </w:rPr>
                    <w:t>Фоминского сельского поселения</w:t>
                  </w:r>
                </w:p>
                <w:p w:rsidR="00604C84" w:rsidRDefault="00604C84"/>
              </w:txbxContent>
            </v:textbox>
          </v:oval>
        </w:pict>
      </w:r>
    </w:p>
    <w:p w:rsidR="00C10FE0" w:rsidRPr="004C1458" w:rsidRDefault="00D23834"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604C84" w:rsidRDefault="00604C84" w:rsidP="000113DF">
                  <w:pPr>
                    <w:jc w:val="center"/>
                  </w:pPr>
                  <w:r w:rsidRPr="002B0860">
                    <w:rPr>
                      <w:sz w:val="24"/>
                      <w:szCs w:val="24"/>
                    </w:rPr>
                    <w:t>в МФЦ</w:t>
                  </w:r>
                </w:p>
              </w:txbxContent>
            </v:textbox>
          </v:oval>
        </w:pict>
      </w:r>
    </w:p>
    <w:p w:rsidR="00C10FE0" w:rsidRPr="004C1458" w:rsidRDefault="00C10FE0" w:rsidP="00244084">
      <w:pPr>
        <w:pStyle w:val="HTML"/>
        <w:contextualSpacing/>
        <w:rPr>
          <w:rFonts w:ascii="Times New Roman" w:hAnsi="Times New Roman"/>
        </w:rPr>
      </w:pPr>
    </w:p>
    <w:p w:rsidR="00104576" w:rsidRPr="004C1458" w:rsidRDefault="00D23834"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D23834"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604C84" w:rsidRPr="00B31537" w:rsidRDefault="00604C8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604C84" w:rsidRPr="00D2055A" w:rsidRDefault="00604C8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604C84" w:rsidRPr="00B31537" w:rsidRDefault="00604C8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D23834" w:rsidP="00244084">
      <w:pPr>
        <w:pStyle w:val="HTML"/>
        <w:contextualSpacing/>
        <w:rPr>
          <w:rFonts w:ascii="Times New Roman" w:hAnsi="Times New Roman"/>
        </w:rPr>
      </w:pPr>
      <w:r w:rsidRPr="00D23834">
        <w:rPr>
          <w:noProof/>
        </w:rPr>
        <w:pict>
          <v:shape id="_x0000_s1131" type="#_x0000_t67" style="position:absolute;margin-left:118.75pt;margin-top:6.95pt;width:8.15pt;height:14.25pt;z-index:251662336"/>
        </w:pict>
      </w:r>
    </w:p>
    <w:p w:rsidR="00C10FE0" w:rsidRPr="004C1458" w:rsidRDefault="00D23834"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604C84" w:rsidRPr="00B31537" w:rsidRDefault="00604C8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604C84" w:rsidRPr="00D2055A" w:rsidRDefault="00604C84" w:rsidP="00C10FE0">
                  <w:pPr>
                    <w:rPr>
                      <w:sz w:val="24"/>
                      <w:szCs w:val="24"/>
                    </w:rPr>
                  </w:pPr>
                </w:p>
              </w:txbxContent>
            </v:textbox>
          </v:roundrect>
        </w:pict>
      </w:r>
    </w:p>
    <w:p w:rsidR="00C10FE0" w:rsidRPr="004C1458" w:rsidRDefault="00D23834" w:rsidP="00244084">
      <w:pPr>
        <w:contextualSpacing/>
      </w:pPr>
      <w:r>
        <w:rPr>
          <w:noProof/>
        </w:rPr>
        <w:pict>
          <v:roundrect id="_x0000_s1121" style="position:absolute;margin-left:460.75pt;margin-top:6.7pt;width:289.5pt;height:40.1pt;z-index:251657216" arcsize="10923f">
            <v:textbox style="mso-next-textbox:#_x0000_s1121">
              <w:txbxContent>
                <w:p w:rsidR="00604C84" w:rsidRPr="00B31537" w:rsidRDefault="00604C84" w:rsidP="00C10FE0">
                  <w:pPr>
                    <w:jc w:val="both"/>
                  </w:pPr>
                  <w:r w:rsidRPr="00B31537">
                    <w:rPr>
                      <w:rFonts w:eastAsia="Arial Unicode MS"/>
                    </w:rPr>
                    <w:t xml:space="preserve">подготовка комплекта документов и передача его в Администрацию </w:t>
                  </w:r>
                  <w:r>
                    <w:rPr>
                      <w:rFonts w:eastAsia="Arial"/>
                      <w:sz w:val="28"/>
                      <w:szCs w:val="28"/>
                    </w:rPr>
                    <w:t>Фоминского 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D23834" w:rsidP="00244084">
      <w:pPr>
        <w:pStyle w:val="HTML"/>
        <w:contextualSpacing/>
        <w:rPr>
          <w:rFonts w:ascii="Times New Roman" w:hAnsi="Times New Roman"/>
        </w:rPr>
      </w:pPr>
      <w:r w:rsidRPr="00D23834">
        <w:rPr>
          <w:noProof/>
        </w:rPr>
        <w:pict>
          <v:shape id="_x0000_s1133" type="#_x0000_t67" style="position:absolute;margin-left:622.1pt;margin-top:4pt;width:8.15pt;height:14.25pt;z-index:251664384"/>
        </w:pict>
      </w:r>
    </w:p>
    <w:p w:rsidR="00C10FE0" w:rsidRPr="004C1458" w:rsidRDefault="00D23834"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58.3pt;z-index:251652096" arcsize="10923f">
            <v:textbox style="mso-next-textbox:#_x0000_s1113">
              <w:txbxContent>
                <w:p w:rsidR="00604C84" w:rsidRPr="00B31537" w:rsidRDefault="00604C84" w:rsidP="00C10FE0">
                  <w:r w:rsidRPr="00B31537">
                    <w:t xml:space="preserve">получение из Администрации </w:t>
                  </w:r>
                  <w:r>
                    <w:rPr>
                      <w:rFonts w:eastAsia="Arial"/>
                      <w:sz w:val="28"/>
                      <w:szCs w:val="28"/>
                    </w:rPr>
                    <w:t>Фоминского 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sidRPr="00D23834">
        <w:rPr>
          <w:noProof/>
        </w:rPr>
        <w:pict>
          <v:shape id="_x0000_s1134" type="#_x0000_t67" style="position:absolute;margin-left:156.25pt;margin-top:6.5pt;width:8.15pt;height:14.25pt;z-index:251665408"/>
        </w:pict>
      </w:r>
    </w:p>
    <w:p w:rsidR="00C10FE0" w:rsidRPr="004C1458" w:rsidRDefault="00D23834"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604C84" w:rsidRPr="00B31537" w:rsidRDefault="00604C84"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D23834"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D23834" w:rsidP="00244084">
      <w:pPr>
        <w:pStyle w:val="HTML"/>
        <w:contextualSpacing/>
        <w:rPr>
          <w:rFonts w:ascii="Times New Roman" w:hAnsi="Times New Roman"/>
        </w:rPr>
      </w:pPr>
      <w:r w:rsidRPr="00D23834">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604C84" w:rsidRPr="00B31537" w:rsidRDefault="00604C8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D23834"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D23834"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604C84" w:rsidRDefault="00604C84"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6E4C9C">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FC5" w:rsidRDefault="00560FC5">
      <w:r>
        <w:separator/>
      </w:r>
    </w:p>
  </w:endnote>
  <w:endnote w:type="continuationSeparator" w:id="0">
    <w:p w:rsidR="00560FC5" w:rsidRDefault="00560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nheri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dverGothic">
    <w:altName w:val="Times New Roman"/>
    <w:charset w:val="00"/>
    <w:family w:val="auto"/>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Pr="00623484" w:rsidRDefault="00604C84"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Default="00604C8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4C84" w:rsidRDefault="00604C84"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Pr="006E4C9C" w:rsidRDefault="00604C84" w:rsidP="006E4C9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Default="00604C8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4C84" w:rsidRDefault="00604C84" w:rsidP="005C24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Pr="00623484" w:rsidRDefault="00604C84"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FC5" w:rsidRDefault="00560FC5">
      <w:r>
        <w:separator/>
      </w:r>
    </w:p>
  </w:footnote>
  <w:footnote w:type="continuationSeparator" w:id="0">
    <w:p w:rsidR="00560FC5" w:rsidRDefault="00560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Default="00604C84"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4C84" w:rsidRDefault="00604C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Default="00604C84" w:rsidP="00623484">
    <w:pPr>
      <w:pStyle w:val="a3"/>
      <w:jc w:val="center"/>
    </w:pPr>
    <w:fldSimple w:instr=" PAGE   \* MERGEFORMAT ">
      <w:r w:rsidR="00632F86">
        <w:rPr>
          <w:noProof/>
        </w:rPr>
        <w:t>52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Default="00604C8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4C84" w:rsidRDefault="00604C8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84" w:rsidRDefault="00604C8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4C84" w:rsidRDefault="00604C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oNotHyphenateCaps/>
  <w:drawingGridHorizontalSpacing w:val="100"/>
  <w:drawingGridVerticalSpacing w:val="120"/>
  <w:displayHorizontalDrawingGridEvery w:val="2"/>
  <w:displayVerticalDrawingGridEvery w:val="0"/>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44BC"/>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F09"/>
    <w:rsid w:val="00112A59"/>
    <w:rsid w:val="00112B50"/>
    <w:rsid w:val="00112FF7"/>
    <w:rsid w:val="00113A02"/>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3ACB"/>
    <w:rsid w:val="001A4228"/>
    <w:rsid w:val="001A778D"/>
    <w:rsid w:val="001B178A"/>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3B3"/>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42D0"/>
    <w:rsid w:val="00214620"/>
    <w:rsid w:val="00216812"/>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27EC"/>
    <w:rsid w:val="00374600"/>
    <w:rsid w:val="00375ADC"/>
    <w:rsid w:val="0038205F"/>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2E90"/>
    <w:rsid w:val="003F4362"/>
    <w:rsid w:val="00404F83"/>
    <w:rsid w:val="0041166F"/>
    <w:rsid w:val="00411C37"/>
    <w:rsid w:val="004136DD"/>
    <w:rsid w:val="00417A90"/>
    <w:rsid w:val="00421034"/>
    <w:rsid w:val="004223A2"/>
    <w:rsid w:val="00424F54"/>
    <w:rsid w:val="00425123"/>
    <w:rsid w:val="004276D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30D9"/>
    <w:rsid w:val="005535DE"/>
    <w:rsid w:val="005606C3"/>
    <w:rsid w:val="00560FC5"/>
    <w:rsid w:val="00566B12"/>
    <w:rsid w:val="00567BFF"/>
    <w:rsid w:val="00567E90"/>
    <w:rsid w:val="0057242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142"/>
    <w:rsid w:val="005A0BAB"/>
    <w:rsid w:val="005A3149"/>
    <w:rsid w:val="005A5E04"/>
    <w:rsid w:val="005A70BA"/>
    <w:rsid w:val="005B290B"/>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04C84"/>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2F86"/>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7583C"/>
    <w:rsid w:val="00676005"/>
    <w:rsid w:val="00676DC6"/>
    <w:rsid w:val="0068674E"/>
    <w:rsid w:val="00687A4A"/>
    <w:rsid w:val="0069478E"/>
    <w:rsid w:val="006947A9"/>
    <w:rsid w:val="00694FB1"/>
    <w:rsid w:val="006952BF"/>
    <w:rsid w:val="006972CB"/>
    <w:rsid w:val="00697F6F"/>
    <w:rsid w:val="006A260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4C9C"/>
    <w:rsid w:val="006E52E0"/>
    <w:rsid w:val="006E542C"/>
    <w:rsid w:val="006E625D"/>
    <w:rsid w:val="006E7A96"/>
    <w:rsid w:val="006E7AF9"/>
    <w:rsid w:val="006E7AFB"/>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65B7"/>
    <w:rsid w:val="007670A2"/>
    <w:rsid w:val="00770B23"/>
    <w:rsid w:val="00771553"/>
    <w:rsid w:val="007715E2"/>
    <w:rsid w:val="00771D17"/>
    <w:rsid w:val="00771D46"/>
    <w:rsid w:val="00771FC4"/>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046"/>
    <w:rsid w:val="007B487E"/>
    <w:rsid w:val="007B4A9C"/>
    <w:rsid w:val="007B6F53"/>
    <w:rsid w:val="007B7C92"/>
    <w:rsid w:val="007C0A80"/>
    <w:rsid w:val="007C0EF1"/>
    <w:rsid w:val="007C17AE"/>
    <w:rsid w:val="007C20BC"/>
    <w:rsid w:val="007C332A"/>
    <w:rsid w:val="007C72AA"/>
    <w:rsid w:val="007C75DF"/>
    <w:rsid w:val="007C7BE7"/>
    <w:rsid w:val="007D0943"/>
    <w:rsid w:val="007D3E8E"/>
    <w:rsid w:val="007D4F58"/>
    <w:rsid w:val="007D7AA3"/>
    <w:rsid w:val="007E14CB"/>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1BBA"/>
    <w:rsid w:val="008728BF"/>
    <w:rsid w:val="00873CE7"/>
    <w:rsid w:val="00874B74"/>
    <w:rsid w:val="00874F00"/>
    <w:rsid w:val="008763F7"/>
    <w:rsid w:val="00877D38"/>
    <w:rsid w:val="00880996"/>
    <w:rsid w:val="00886A0E"/>
    <w:rsid w:val="0089044D"/>
    <w:rsid w:val="00893876"/>
    <w:rsid w:val="00894734"/>
    <w:rsid w:val="0089638D"/>
    <w:rsid w:val="008A0D7B"/>
    <w:rsid w:val="008A1EDA"/>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5711"/>
    <w:rsid w:val="0092647A"/>
    <w:rsid w:val="00927C00"/>
    <w:rsid w:val="00930BF3"/>
    <w:rsid w:val="00930C28"/>
    <w:rsid w:val="00930CC7"/>
    <w:rsid w:val="009318BD"/>
    <w:rsid w:val="00931DFE"/>
    <w:rsid w:val="00934D09"/>
    <w:rsid w:val="00934EFB"/>
    <w:rsid w:val="00935C92"/>
    <w:rsid w:val="00937164"/>
    <w:rsid w:val="00947D4D"/>
    <w:rsid w:val="00951676"/>
    <w:rsid w:val="00951F94"/>
    <w:rsid w:val="00952056"/>
    <w:rsid w:val="00960760"/>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13C99"/>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1BE7"/>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17664"/>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AD1"/>
    <w:rsid w:val="00C80384"/>
    <w:rsid w:val="00C842DD"/>
    <w:rsid w:val="00C8616C"/>
    <w:rsid w:val="00C87445"/>
    <w:rsid w:val="00C95324"/>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1188A"/>
    <w:rsid w:val="00D16385"/>
    <w:rsid w:val="00D1793D"/>
    <w:rsid w:val="00D200C6"/>
    <w:rsid w:val="00D23834"/>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66DA"/>
    <w:rsid w:val="00E40D82"/>
    <w:rsid w:val="00E41DA4"/>
    <w:rsid w:val="00E42F24"/>
    <w:rsid w:val="00E450D3"/>
    <w:rsid w:val="00E5279E"/>
    <w:rsid w:val="00E5742B"/>
    <w:rsid w:val="00E60341"/>
    <w:rsid w:val="00E62720"/>
    <w:rsid w:val="00E63E72"/>
    <w:rsid w:val="00E6556B"/>
    <w:rsid w:val="00E6780A"/>
    <w:rsid w:val="00E713EE"/>
    <w:rsid w:val="00E91244"/>
    <w:rsid w:val="00E92B5B"/>
    <w:rsid w:val="00E951EF"/>
    <w:rsid w:val="00E9714A"/>
    <w:rsid w:val="00E97EB2"/>
    <w:rsid w:val="00EA2EC2"/>
    <w:rsid w:val="00EA34D7"/>
    <w:rsid w:val="00EA392A"/>
    <w:rsid w:val="00EB2847"/>
    <w:rsid w:val="00EB29C2"/>
    <w:rsid w:val="00EB35CE"/>
    <w:rsid w:val="00EB3ECD"/>
    <w:rsid w:val="00EB4D8B"/>
    <w:rsid w:val="00EB53BE"/>
    <w:rsid w:val="00EB5CAF"/>
    <w:rsid w:val="00EB68BC"/>
    <w:rsid w:val="00EB6A4E"/>
    <w:rsid w:val="00EC05D4"/>
    <w:rsid w:val="00EC5CE2"/>
    <w:rsid w:val="00EC6D12"/>
    <w:rsid w:val="00ED0523"/>
    <w:rsid w:val="00ED06DA"/>
    <w:rsid w:val="00ED12E6"/>
    <w:rsid w:val="00ED229F"/>
    <w:rsid w:val="00ED2558"/>
    <w:rsid w:val="00ED59C0"/>
    <w:rsid w:val="00EE3595"/>
    <w:rsid w:val="00EE52F4"/>
    <w:rsid w:val="00EE5FF2"/>
    <w:rsid w:val="00EE7455"/>
    <w:rsid w:val="00EF3EA8"/>
    <w:rsid w:val="00F006B9"/>
    <w:rsid w:val="00F01F8D"/>
    <w:rsid w:val="00F02F98"/>
    <w:rsid w:val="00F0594C"/>
    <w:rsid w:val="00F05BB9"/>
    <w:rsid w:val="00F06B56"/>
    <w:rsid w:val="00F06E3B"/>
    <w:rsid w:val="00F06EED"/>
    <w:rsid w:val="00F111C3"/>
    <w:rsid w:val="00F11514"/>
    <w:rsid w:val="00F11C03"/>
    <w:rsid w:val="00F12F3B"/>
    <w:rsid w:val="00F1318B"/>
    <w:rsid w:val="00F16893"/>
    <w:rsid w:val="00F17D10"/>
    <w:rsid w:val="00F207FA"/>
    <w:rsid w:val="00F210F3"/>
    <w:rsid w:val="00F2247E"/>
    <w:rsid w:val="00F243CB"/>
    <w:rsid w:val="00F250BC"/>
    <w:rsid w:val="00F26C59"/>
    <w:rsid w:val="00F32202"/>
    <w:rsid w:val="00F33B04"/>
    <w:rsid w:val="00F35475"/>
    <w:rsid w:val="00F3634B"/>
    <w:rsid w:val="00F40B85"/>
    <w:rsid w:val="00F40C8B"/>
    <w:rsid w:val="00F41937"/>
    <w:rsid w:val="00F43D39"/>
    <w:rsid w:val="00F45F81"/>
    <w:rsid w:val="00F46C4C"/>
    <w:rsid w:val="00F51879"/>
    <w:rsid w:val="00F5218D"/>
    <w:rsid w:val="00F551EE"/>
    <w:rsid w:val="00F6074F"/>
    <w:rsid w:val="00F60D1D"/>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7407"/>
    <w:rsid w:val="00FC245D"/>
    <w:rsid w:val="00FC2EC5"/>
    <w:rsid w:val="00FC3B66"/>
    <w:rsid w:val="00FC453B"/>
    <w:rsid w:val="00FC4CE3"/>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Bodytext">
    <w:name w:val="Body text"/>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Bodytext"/>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9">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a">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b">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c">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color w:val="106BBE"/>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d">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http://pravo.donland.r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pravo.gov.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footer" Target="footer3.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68DD3-3796-4199-A335-DFAD946E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15552</Words>
  <Characters>88651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103996</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Л.В.Кучеренко</cp:lastModifiedBy>
  <cp:revision>4</cp:revision>
  <cp:lastPrinted>2015-10-29T11:27:00Z</cp:lastPrinted>
  <dcterms:created xsi:type="dcterms:W3CDTF">2021-01-25T19:11:00Z</dcterms:created>
  <dcterms:modified xsi:type="dcterms:W3CDTF">2021-02-03T07:20:00Z</dcterms:modified>
</cp:coreProperties>
</file>